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6381" w14:textId="477681F4" w:rsidR="00AB7926" w:rsidRDefault="00B75DE6" w:rsidP="00E2324C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644D67" wp14:editId="63F6FEA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926687" cy="675564"/>
            <wp:effectExtent l="0" t="0" r="0" b="0"/>
            <wp:wrapNone/>
            <wp:docPr id="1923506406" name="Immagine 1" descr="Logo PN Scuola e competenze 2021 -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06406" name="Immagine 1" descr="Logo PN Scuola e competenze 2021 - 20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687" cy="67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A9FE7" w14:textId="77777777" w:rsidR="00AB7926" w:rsidRDefault="00AB7926" w:rsidP="00E2324C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FD75D8A" w14:textId="77777777" w:rsidR="00AB7926" w:rsidRDefault="00AB7926" w:rsidP="00E2324C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6197061" w14:textId="77777777" w:rsidR="00AB7926" w:rsidRDefault="00AB7926" w:rsidP="00E2324C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0561D63" w14:textId="77777777" w:rsidR="00AB7926" w:rsidRDefault="00AB7926" w:rsidP="00E2324C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859FE1B" w14:textId="7B7FAC0D" w:rsidR="00AB7926" w:rsidRDefault="00B75DE6" w:rsidP="00E2324C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BF85E24" wp14:editId="324068D1">
            <wp:extent cx="6120130" cy="1005840"/>
            <wp:effectExtent l="0" t="0" r="0" b="3810"/>
            <wp:docPr id="946863387" name="Immagine 1" descr="Intestazione Istituto di Istruzione Superiore &quot;L. G. Faravelli&quot; di Stradella&#10;telefono: 0385 48686&#10;email: pvis007004@istruzione.it&#10;pec: pvis007004@pec.istruzione.i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63387" name="Immagine 1" descr="Intestazione Istituto di Istruzione Superiore &quot;L. G. Faravelli&quot; di Stradella&#10;telefono: 0385 48686&#10;email: pvis007004@istruzione.it&#10;pec: pvis007004@pec.istruzione.it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DD5A2" w14:textId="3E52E56A" w:rsidR="00AB7926" w:rsidRDefault="00AB7926" w:rsidP="00E2324C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0DB375A" w14:textId="77777777" w:rsidR="00AB7926" w:rsidRDefault="00AB7926" w:rsidP="00E2324C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0310504" w14:textId="77777777" w:rsidR="00AB7926" w:rsidRDefault="00703338" w:rsidP="00AB7926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4F269C" w:rsidRPr="004F269C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>ISTANZA DI PARTECIPAZIONE</w:t>
      </w:r>
      <w:r w:rsidR="004F269C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>:</w:t>
      </w:r>
      <w:r w:rsidR="004F269C"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79B2410C" w14:textId="63E5302D" w:rsidR="00B75DE6" w:rsidRPr="00B75DE6" w:rsidRDefault="00AB7926" w:rsidP="00B75DE6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B7926">
        <w:rPr>
          <w:rFonts w:ascii="Calibri" w:eastAsia="Calibri" w:hAnsi="Calibri" w:cs="Calibri"/>
          <w:b/>
          <w:i/>
          <w:iCs/>
        </w:rPr>
        <w:t xml:space="preserve">CANDIDATURA </w:t>
      </w:r>
      <w:r w:rsidRPr="00062DD4">
        <w:rPr>
          <w:rFonts w:ascii="Calibri" w:eastAsia="Calibri" w:hAnsi="Calibri" w:cs="Calibri"/>
          <w:b/>
          <w:i/>
          <w:iCs/>
        </w:rPr>
        <w:t>AVVISO</w:t>
      </w:r>
      <w:r>
        <w:rPr>
          <w:rFonts w:ascii="Calibri" w:eastAsia="Calibri" w:hAnsi="Calibri" w:cs="Calibri"/>
          <w:b/>
          <w:i/>
          <w:iCs/>
        </w:rPr>
        <w:t xml:space="preserve"> UNICO</w:t>
      </w:r>
      <w:r w:rsidRPr="00062DD4">
        <w:rPr>
          <w:rFonts w:ascii="Calibri" w:eastAsia="Calibri" w:hAnsi="Calibri" w:cs="Calibri"/>
          <w:b/>
          <w:i/>
          <w:iCs/>
        </w:rPr>
        <w:t xml:space="preserve"> </w:t>
      </w:r>
      <w:r w:rsidRPr="004F4B25">
        <w:rPr>
          <w:rFonts w:ascii="Calibri" w:eastAsia="Calibri" w:hAnsi="Calibri" w:cs="Calibri"/>
          <w:b/>
          <w:i/>
          <w:iCs/>
        </w:rPr>
        <w:t>RIVOLTO A FIGURE PROFESSIONALI</w:t>
      </w:r>
      <w:r>
        <w:rPr>
          <w:rFonts w:ascii="Calibri" w:eastAsia="Calibri" w:hAnsi="Calibri" w:cs="Calibri"/>
          <w:b/>
          <w:i/>
          <w:iCs/>
        </w:rPr>
        <w:t>,</w:t>
      </w:r>
      <w:r w:rsidRPr="004F4B25">
        <w:rPr>
          <w:rFonts w:ascii="Calibri" w:eastAsia="Calibri" w:hAnsi="Calibri" w:cs="Calibri"/>
          <w:b/>
          <w:i/>
          <w:iCs/>
        </w:rPr>
        <w:t xml:space="preserve"> ESPERTI</w:t>
      </w:r>
      <w:r>
        <w:rPr>
          <w:rFonts w:ascii="Calibri" w:eastAsia="Calibri" w:hAnsi="Calibri" w:cs="Calibri"/>
          <w:b/>
          <w:i/>
          <w:iCs/>
        </w:rPr>
        <w:t xml:space="preserve"> E TUTOR</w:t>
      </w:r>
      <w:r w:rsidRPr="004F4B25">
        <w:rPr>
          <w:rFonts w:ascii="Calibri" w:eastAsia="Calibri" w:hAnsi="Calibri" w:cs="Calibri"/>
          <w:b/>
          <w:i/>
          <w:iCs/>
        </w:rPr>
        <w:t>, INTERNE O ESTERNE</w:t>
      </w:r>
      <w:r>
        <w:rPr>
          <w:rFonts w:ascii="Calibri" w:eastAsia="Calibri" w:hAnsi="Calibri" w:cs="Calibri"/>
          <w:b/>
          <w:i/>
          <w:iCs/>
        </w:rPr>
        <w:t xml:space="preserve"> </w:t>
      </w:r>
      <w:r w:rsidRPr="004F4B25">
        <w:rPr>
          <w:rFonts w:ascii="Calibri" w:eastAsia="Calibri" w:hAnsi="Calibri" w:cs="Calibri"/>
          <w:b/>
          <w:i/>
          <w:iCs/>
        </w:rPr>
        <w:t>PER LO SVOLGIMENTO D</w:t>
      </w:r>
      <w:r>
        <w:rPr>
          <w:rFonts w:ascii="Calibri" w:eastAsia="Calibri" w:hAnsi="Calibri" w:cs="Calibri"/>
          <w:b/>
          <w:i/>
          <w:iCs/>
        </w:rPr>
        <w:t>E</w:t>
      </w:r>
      <w:r w:rsidR="00B75DE6">
        <w:rPr>
          <w:rFonts w:ascii="Calibri" w:eastAsia="Calibri" w:hAnsi="Calibri" w:cs="Calibri"/>
          <w:b/>
          <w:i/>
          <w:iCs/>
        </w:rPr>
        <w:t>I MODULI FORMATIVI</w:t>
      </w:r>
      <w:r>
        <w:rPr>
          <w:rFonts w:ascii="Calibri" w:eastAsia="Calibri" w:hAnsi="Calibri" w:cs="Calibri"/>
          <w:b/>
          <w:i/>
          <w:iCs/>
        </w:rPr>
        <w:t xml:space="preserve"> SUL PROGETTO </w:t>
      </w:r>
      <w:r w:rsidR="00B75DE6"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46765FE5" w14:textId="77777777" w:rsidR="00B75DE6" w:rsidRPr="00B75DE6" w:rsidRDefault="00B75DE6" w:rsidP="00B75DE6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CUP: E84D24001290007</w:t>
      </w:r>
    </w:p>
    <w:p w14:paraId="4649BBD1" w14:textId="77777777" w:rsidR="00B75DE6" w:rsidRPr="00B75DE6" w:rsidRDefault="00B75DE6" w:rsidP="00B75DE6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CNP: ESO4.</w:t>
      </w:r>
      <w:proofErr w:type="gramStart"/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6.A</w:t>
      </w:r>
      <w:proofErr w:type="gramEnd"/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4.A-FSEPN-LO-2024-314</w:t>
      </w:r>
    </w:p>
    <w:p w14:paraId="47415748" w14:textId="15B722C9" w:rsidR="00F441B0" w:rsidRDefault="00B75DE6" w:rsidP="00B75DE6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B75D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Titolo del Progetto: Fara_estate_24</w:t>
      </w:r>
    </w:p>
    <w:p w14:paraId="0196AFC0" w14:textId="2093200D" w:rsidR="00703338" w:rsidRDefault="00703338" w:rsidP="00A06309">
      <w:pPr>
        <w:autoSpaceDE w:val="0"/>
        <w:spacing w:line="276" w:lineRule="auto"/>
        <w:ind w:left="5664" w:firstLine="1849"/>
        <w:rPr>
          <w:rFonts w:asciiTheme="minorHAnsi" w:eastAsiaTheme="minorEastAsia" w:hAnsiTheme="minorHAnsi" w:cstheme="minorHAnsi"/>
          <w:sz w:val="24"/>
          <w:szCs w:val="24"/>
        </w:rPr>
      </w:pPr>
      <w:r w:rsidRPr="00A06309">
        <w:rPr>
          <w:rFonts w:asciiTheme="minorHAnsi" w:eastAsiaTheme="minorEastAsia" w:hAnsiTheme="minorHAnsi" w:cstheme="minorHAnsi"/>
          <w:sz w:val="24"/>
          <w:szCs w:val="24"/>
        </w:rPr>
        <w:t>Al Dirigente Scolastico</w:t>
      </w:r>
    </w:p>
    <w:p w14:paraId="7B6A31D5" w14:textId="3A2D1B97" w:rsidR="00AB7926" w:rsidRPr="00A06309" w:rsidRDefault="00AB7926" w:rsidP="00A06309">
      <w:pPr>
        <w:autoSpaceDE w:val="0"/>
        <w:spacing w:line="276" w:lineRule="auto"/>
        <w:ind w:left="5664" w:firstLine="1849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dell’IIS “L.G. Faravelli”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660ADA6" w14:textId="77777777" w:rsidR="00AB7926" w:rsidRDefault="00AB7926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(solo per personale interno o di altra amministrazione)</w:t>
      </w:r>
    </w:p>
    <w:p w14:paraId="1B191FF3" w14:textId="6D5CA632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152530B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4F269C">
        <w:rPr>
          <w:rFonts w:asciiTheme="minorHAnsi" w:eastAsiaTheme="minorEastAsia" w:hAnsiTheme="minorHAnsi" w:cstheme="minorHAnsi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p w14:paraId="5A174922" w14:textId="77777777" w:rsidR="00AB7926" w:rsidRDefault="00AB7926" w:rsidP="00AB7926">
      <w:pPr>
        <w:pStyle w:val="TableParagraph"/>
        <w:spacing w:before="160"/>
        <w:ind w:left="284" w:right="328"/>
      </w:pPr>
      <w:r w:rsidRPr="00E2324C">
        <w:rPr>
          <w:rFonts w:cstheme="minorHAnsi"/>
          <w:sz w:val="24"/>
          <w:szCs w:val="24"/>
        </w:rPr>
        <w:t>□</w:t>
      </w:r>
      <w:r>
        <w:t xml:space="preserve"> Esperto</w:t>
      </w:r>
    </w:p>
    <w:p w14:paraId="50D23374" w14:textId="77777777" w:rsidR="00AB7926" w:rsidRDefault="00AB7926" w:rsidP="00AB7926">
      <w:pPr>
        <w:pStyle w:val="TableParagraph"/>
        <w:spacing w:before="160"/>
        <w:ind w:left="426" w:right="328" w:firstLine="88"/>
      </w:pPr>
    </w:p>
    <w:p w14:paraId="488A32A6" w14:textId="4A5D759E" w:rsidR="00AB7926" w:rsidRDefault="00AB7926" w:rsidP="00AB7926">
      <w:pPr>
        <w:autoSpaceDE w:val="0"/>
        <w:spacing w:line="480" w:lineRule="auto"/>
        <w:ind w:left="426" w:hanging="142"/>
        <w:jc w:val="both"/>
        <w:rPr>
          <w:rFonts w:ascii="Arial" w:eastAsiaTheme="minorEastAsia" w:hAnsi="Arial" w:cs="Arial"/>
          <w:sz w:val="18"/>
          <w:szCs w:val="18"/>
        </w:rPr>
      </w:pPr>
      <w:r w:rsidRPr="00E2324C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</w:t>
      </w:r>
      <w:r>
        <w:t>Tutor</w:t>
      </w:r>
    </w:p>
    <w:p w14:paraId="1CE646E8" w14:textId="4513F7C0" w:rsidR="00AB7926" w:rsidRDefault="00AB7926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per il </w:t>
      </w:r>
      <w:r w:rsidR="00B75DE6">
        <w:rPr>
          <w:rFonts w:asciiTheme="minorHAnsi" w:eastAsiaTheme="minorEastAsia" w:hAnsiTheme="minorHAnsi" w:cstheme="minorHAnsi"/>
          <w:sz w:val="22"/>
          <w:szCs w:val="22"/>
        </w:rPr>
        <w:t>modulo:</w:t>
      </w: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300"/>
        <w:gridCol w:w="1843"/>
      </w:tblGrid>
      <w:tr w:rsidR="00B75DE6" w:rsidRPr="00424CB7" w14:paraId="43A7AC63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2058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n: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7B87E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Titolo Modulo: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C5F9" w14:textId="6FE38952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Candidatura</w:t>
            </w: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B75DE6" w:rsidRPr="00424CB7" w14:paraId="7F5A27FB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D1E05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74E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Faber_online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86150" w14:textId="071809FA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6A06B131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B3EE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9318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 stage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C9F6" w14:textId="4043609C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461CB2D3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881F0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590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L’Oltrepò e i suoi tesori2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19DBA" w14:textId="73DE21A0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5E08AFAC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22B7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D0F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ArcheoLiceo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48AB" w14:textId="2BBCF8FA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0E9878A2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3460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705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Fara_move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770F" w14:textId="0BA8606C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7C512E23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8DD6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9F3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PCTO, Sicurezza e Impresa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EB15" w14:textId="5587BB4B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792E925E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E6AE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13C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History Walking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32B8" w14:textId="5328FE9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7BF82137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12B8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C5FA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AI_ at_school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9259" w14:textId="66BBD898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6757D1FC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46B8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7E8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Easy_STEM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A480" w14:textId="4F713515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3F106DCD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AAC2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1C4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Drawing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9F35" w14:textId="450E35C1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0CBB5055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1821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ED7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L2_NAI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1FFF" w14:textId="4D30FFC2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0E3ADAE2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5866D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A42" w14:textId="77777777" w:rsidR="00B75DE6" w:rsidRPr="00B75DE6" w:rsidRDefault="00B75DE6" w:rsidP="00B75D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en jouant avec le francais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635CD" w14:textId="6BD09CBA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5DE6" w:rsidRPr="00424CB7" w14:paraId="412B33EA" w14:textId="77777777" w:rsidTr="00B75DE6">
        <w:trPr>
          <w:trHeight w:val="6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8AD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DA5" w14:textId="77777777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DE6">
              <w:rPr>
                <w:rFonts w:ascii="Calibri" w:hAnsi="Calibri" w:cs="Calibri"/>
                <w:color w:val="000000"/>
                <w:sz w:val="22"/>
                <w:szCs w:val="22"/>
              </w:rPr>
              <w:t>Esperienze in lingua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1249" w14:textId="3D1970F3" w:rsidR="00B75DE6" w:rsidRPr="00B75DE6" w:rsidRDefault="00B75DE6" w:rsidP="00A01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73AE32D" w14:textId="77777777" w:rsidR="00B75DE6" w:rsidRDefault="00B75DE6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E2B3F0C" w14:textId="43EA6309" w:rsidR="00703338" w:rsidRPr="00E2324C" w:rsidRDefault="00703338" w:rsidP="00AB7926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E2324C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="00AB7926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n</w:t>
      </w:r>
      <w:r w:rsidRPr="00E2324C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E2324C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E2324C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2C1E5EB7" w14:textId="77777777" w:rsidR="00703338" w:rsidRPr="00E2324C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>di aver preso visione delle condizioni previste dal bando</w:t>
      </w:r>
    </w:p>
    <w:p w14:paraId="24246487" w14:textId="77777777" w:rsidR="00703338" w:rsidRPr="00E2324C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>di essere in godimento dei diritti politici</w:t>
      </w:r>
    </w:p>
    <w:p w14:paraId="5A782899" w14:textId="24BE9F5B" w:rsidR="00551ED0" w:rsidRPr="00E2324C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>di non aver subito condanne penali ovvero di avere i seguenti provvedimenti penali</w:t>
      </w:r>
      <w:r w:rsidR="00551ED0" w:rsidRPr="00E2324C">
        <w:rPr>
          <w:rFonts w:asciiTheme="minorHAnsi" w:eastAsiaTheme="minorEastAsia" w:hAnsiTheme="minorHAnsi" w:cstheme="minorHAnsi"/>
        </w:rPr>
        <w:t xml:space="preserve"> </w:t>
      </w:r>
      <w:r w:rsidRPr="00E2324C">
        <w:rPr>
          <w:rFonts w:asciiTheme="minorHAnsi" w:eastAsiaTheme="minorEastAsia" w:hAnsiTheme="minorHAnsi" w:cstheme="minorHAnsi"/>
        </w:rPr>
        <w:t>__________________________________________________________________</w:t>
      </w:r>
    </w:p>
    <w:p w14:paraId="71A98CCD" w14:textId="2825FB7B" w:rsidR="00703338" w:rsidRPr="00E2324C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>di non avere procedimenti penali pendenti, ovvero di avere i seguenti procedimenti penali pendenti: ____________________________________________________________</w:t>
      </w:r>
    </w:p>
    <w:p w14:paraId="108B77AE" w14:textId="77777777" w:rsidR="00703338" w:rsidRPr="00E2324C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79FE3195" w14:textId="1B8F9D6C" w:rsidR="006C10F5" w:rsidRPr="00E2324C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 xml:space="preserve">di essere disponibile </w:t>
      </w:r>
      <w:proofErr w:type="gramStart"/>
      <w:r w:rsidRPr="00E2324C">
        <w:rPr>
          <w:rFonts w:asciiTheme="minorHAnsi" w:eastAsiaTheme="minorEastAsia" w:hAnsiTheme="minorHAnsi" w:cstheme="minorHAnsi"/>
        </w:rPr>
        <w:t>ad</w:t>
      </w:r>
      <w:proofErr w:type="gramEnd"/>
      <w:r w:rsidRPr="00E2324C">
        <w:rPr>
          <w:rFonts w:asciiTheme="minorHAnsi" w:eastAsiaTheme="minorEastAsia" w:hAnsiTheme="minorHAnsi" w:cstheme="minorHAnsi"/>
        </w:rPr>
        <w:t xml:space="preserve"> adattarsi al calendario</w:t>
      </w:r>
    </w:p>
    <w:p w14:paraId="79D0EE04" w14:textId="77777777" w:rsidR="00703338" w:rsidRPr="00E2324C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</w:p>
    <w:p w14:paraId="5F480C82" w14:textId="1BFEA313" w:rsidR="00703338" w:rsidRPr="00E2324C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>di avere la competenza informatica</w:t>
      </w:r>
      <w:r w:rsidR="00AB7926">
        <w:rPr>
          <w:rFonts w:asciiTheme="minorHAnsi" w:eastAsiaTheme="minorEastAsia" w:hAnsiTheme="minorHAnsi" w:cstheme="minorHAnsi"/>
        </w:rPr>
        <w:t xml:space="preserve"> per</w:t>
      </w:r>
      <w:r w:rsidRPr="00E2324C">
        <w:rPr>
          <w:rFonts w:asciiTheme="minorHAnsi" w:eastAsiaTheme="minorEastAsia" w:hAnsiTheme="minorHAnsi" w:cstheme="minorHAnsi"/>
        </w:rPr>
        <w:t xml:space="preserve"> l’uso della piattaforma on line </w:t>
      </w:r>
      <w:r w:rsidR="00AB7926">
        <w:rPr>
          <w:rFonts w:asciiTheme="minorHAnsi" w:eastAsiaTheme="minorEastAsia" w:hAnsiTheme="minorHAnsi" w:cstheme="minorHAnsi"/>
        </w:rPr>
        <w:t>di g</w:t>
      </w:r>
      <w:r w:rsidRPr="00E2324C">
        <w:rPr>
          <w:rFonts w:asciiTheme="minorHAnsi" w:eastAsiaTheme="minorEastAsia" w:hAnsiTheme="minorHAnsi" w:cstheme="minorHAnsi"/>
        </w:rPr>
        <w:t>estione</w:t>
      </w:r>
      <w:r w:rsidR="00AB7926">
        <w:rPr>
          <w:rFonts w:asciiTheme="minorHAnsi" w:eastAsiaTheme="minorEastAsia" w:hAnsiTheme="minorHAnsi" w:cstheme="minorHAnsi"/>
        </w:rPr>
        <w:t xml:space="preserve"> dei</w:t>
      </w:r>
      <w:r w:rsidRPr="00E2324C">
        <w:rPr>
          <w:rFonts w:asciiTheme="minorHAnsi" w:eastAsiaTheme="minorEastAsia" w:hAnsiTheme="minorHAnsi" w:cstheme="minorHAnsi"/>
        </w:rPr>
        <w:t xml:space="preserve"> progetti </w:t>
      </w:r>
    </w:p>
    <w:p w14:paraId="54347A2F" w14:textId="77777777" w:rsidR="004F269C" w:rsidRDefault="004F269C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50EBD8A0" w14:textId="7262D28E" w:rsidR="0004033D" w:rsidRPr="00E2324C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>Data___________________ firma_____________________________________________</w:t>
      </w:r>
    </w:p>
    <w:p w14:paraId="537D6E82" w14:textId="77777777" w:rsidR="00551ED0" w:rsidRPr="00E2324C" w:rsidRDefault="00551ED0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37C5603E" w14:textId="263ED4FB" w:rsidR="00703338" w:rsidRPr="00E2324C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 xml:space="preserve">Si allega alla presente </w:t>
      </w:r>
    </w:p>
    <w:p w14:paraId="2A0A0B42" w14:textId="77777777" w:rsidR="00703338" w:rsidRPr="00E2324C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>Documento di identità in fotocopia</w:t>
      </w:r>
    </w:p>
    <w:p w14:paraId="5E5EA98F" w14:textId="77777777" w:rsidR="00703338" w:rsidRPr="00E2324C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>Allegato B (griglia di valutazione)</w:t>
      </w:r>
    </w:p>
    <w:p w14:paraId="62E0B429" w14:textId="4E5579CC" w:rsidR="00936FFB" w:rsidRPr="00E2324C" w:rsidRDefault="00F441B0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</w:t>
      </w:r>
      <w:r w:rsidR="00936FFB" w:rsidRPr="00E2324C">
        <w:rPr>
          <w:rFonts w:asciiTheme="minorHAnsi" w:eastAsiaTheme="minorEastAsia" w:hAnsiTheme="minorHAnsi" w:cstheme="minorHAnsi"/>
        </w:rPr>
        <w:t>ichiarazione assenza di incompatibilità</w:t>
      </w:r>
      <w:r>
        <w:rPr>
          <w:rFonts w:asciiTheme="minorHAnsi" w:eastAsiaTheme="minorEastAsia" w:hAnsiTheme="minorHAnsi" w:cstheme="minorHAnsi"/>
        </w:rPr>
        <w:t xml:space="preserve"> (allegato C)</w:t>
      </w:r>
    </w:p>
    <w:p w14:paraId="709BB0D5" w14:textId="77777777" w:rsidR="00703338" w:rsidRPr="00E2324C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>Curriculum Vitae</w:t>
      </w:r>
    </w:p>
    <w:p w14:paraId="1FDBCC13" w14:textId="77777777" w:rsidR="00703338" w:rsidRPr="00E2324C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 w:rsidRPr="00E2324C">
        <w:rPr>
          <w:rFonts w:asciiTheme="minorHAnsi" w:eastAsiaTheme="minorEastAsia" w:hAnsiTheme="minorHAnsi" w:cstheme="minorHAnsi"/>
        </w:rPr>
        <w:t xml:space="preserve">N.B.: </w:t>
      </w:r>
      <w:r w:rsidRPr="00E2324C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3CCC567F" w14:textId="77777777" w:rsidR="00703338" w:rsidRPr="00E2324C" w:rsidRDefault="00703338" w:rsidP="00703338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</w:rPr>
      </w:pPr>
    </w:p>
    <w:p w14:paraId="061F138B" w14:textId="77777777" w:rsidR="00703338" w:rsidRPr="00E2324C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</w:rPr>
      </w:pPr>
      <w:r w:rsidRPr="00E2324C">
        <w:rPr>
          <w:rFonts w:asciiTheme="minorHAnsi" w:eastAsiaTheme="minorEastAsia" w:hAnsiTheme="minorHAnsi" w:cstheme="minorHAnsi"/>
          <w:b/>
        </w:rPr>
        <w:t>DICHIARAZIONI AGGIUNTIVE</w:t>
      </w:r>
    </w:p>
    <w:p w14:paraId="4592386B" w14:textId="7A9A7D0E" w:rsidR="00703338" w:rsidRPr="00C20594" w:rsidRDefault="00703338" w:rsidP="00E2324C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E2324C">
        <w:rPr>
          <w:rFonts w:asciiTheme="minorHAnsi" w:eastAsiaTheme="minorEastAsia" w:hAnsiTheme="minorHAnsi" w:cstheme="minorHAnsi"/>
          <w:b/>
          <w:i/>
        </w:rPr>
        <w:t>Il/la sottoscritto/a, AI SENSI DEGLI ART. 46 E 47 DEL DPR 28.12.2000 N. 445, CONSAPEVOLE DELLA</w:t>
      </w:r>
      <w:r w:rsidR="00E2324C">
        <w:rPr>
          <w:rFonts w:asciiTheme="minorHAnsi" w:eastAsiaTheme="minorEastAsia" w:hAnsiTheme="minorHAnsi" w:cstheme="minorHAnsi"/>
          <w:b/>
          <w:i/>
        </w:rPr>
        <w:t xml:space="preserve"> </w:t>
      </w:r>
      <w:r w:rsidRPr="00E2324C">
        <w:rPr>
          <w:rFonts w:asciiTheme="minorHAnsi" w:eastAsiaTheme="minorEastAsia" w:hAnsiTheme="minorHAnsi" w:cstheme="minorHAnsi"/>
          <w:b/>
          <w:i/>
        </w:rPr>
        <w:t>RESPONSABILITA' PENALE CUI PUO’ ANDARE INCONTRO IN CASO DI AFFERMAZIONI MENDACI AI SENSI</w:t>
      </w:r>
      <w:r w:rsidR="00E2324C">
        <w:rPr>
          <w:rFonts w:asciiTheme="minorHAnsi" w:eastAsiaTheme="minorEastAsia" w:hAnsiTheme="minorHAnsi" w:cstheme="minorHAnsi"/>
          <w:b/>
          <w:i/>
        </w:rPr>
        <w:t xml:space="preserve"> </w:t>
      </w:r>
      <w:r w:rsidRPr="00E2324C">
        <w:rPr>
          <w:rFonts w:asciiTheme="minorHAnsi" w:eastAsiaTheme="minorEastAsia" w:hAnsiTheme="minorHAnsi" w:cstheme="minorHAnsi"/>
          <w:b/>
          <w:i/>
        </w:rPr>
        <w:t>DELL'ART. 76 DEL MEDESIMO DPR 445/2000 DICHIARA DI AVERE LA NECESSARIA CONOSCENZA DELLA</w:t>
      </w:r>
      <w:r w:rsidR="00E2324C">
        <w:rPr>
          <w:rFonts w:asciiTheme="minorHAnsi" w:eastAsiaTheme="minorEastAsia" w:hAnsiTheme="minorHAnsi" w:cstheme="minorHAnsi"/>
          <w:b/>
          <w:i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Pr="00E2324C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2324C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56D2A90C" w14:textId="77777777" w:rsidR="00703338" w:rsidRPr="00E2324C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AAC111E" w14:textId="027931C4" w:rsidR="00703338" w:rsidRPr="00E2324C" w:rsidRDefault="00703338" w:rsidP="00E2324C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2324C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E2324C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CF5AC47" w14:textId="77777777" w:rsidR="00703338" w:rsidRPr="00E2324C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2324C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sectPr w:rsidR="00703338" w:rsidRPr="00E2324C" w:rsidSect="00AB7926">
      <w:footerReference w:type="even" r:id="rId10"/>
      <w:footerReference w:type="default" r:id="rId11"/>
      <w:pgSz w:w="11907" w:h="16839" w:code="9"/>
      <w:pgMar w:top="426" w:right="1077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C5B08" w14:textId="77777777" w:rsidR="00E35584" w:rsidRDefault="00E35584">
      <w:r>
        <w:separator/>
      </w:r>
    </w:p>
  </w:endnote>
  <w:endnote w:type="continuationSeparator" w:id="0">
    <w:p w14:paraId="3C052411" w14:textId="77777777" w:rsidR="00E35584" w:rsidRDefault="00E3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 w:rsidP="00F441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2A168" w14:textId="77777777" w:rsidR="00E35584" w:rsidRDefault="00E35584">
      <w:r>
        <w:separator/>
      </w:r>
    </w:p>
  </w:footnote>
  <w:footnote w:type="continuationSeparator" w:id="0">
    <w:p w14:paraId="79FBE53D" w14:textId="77777777" w:rsidR="00E35584" w:rsidRDefault="00E3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6960C8"/>
    <w:multiLevelType w:val="hybridMultilevel"/>
    <w:tmpl w:val="D1A4352C"/>
    <w:lvl w:ilvl="0" w:tplc="0410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3ED4505"/>
    <w:multiLevelType w:val="hybridMultilevel"/>
    <w:tmpl w:val="C82CBBF6"/>
    <w:lvl w:ilvl="0" w:tplc="4FE0CB76">
      <w:start w:val="1"/>
      <w:numFmt w:val="bullet"/>
      <w:lvlText w:val="-"/>
      <w:lvlJc w:val="left"/>
      <w:pPr>
        <w:ind w:left="105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8" w15:restartNumberingAfterBreak="0">
    <w:nsid w:val="40E12E69"/>
    <w:multiLevelType w:val="hybridMultilevel"/>
    <w:tmpl w:val="6E52AC80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33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40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7"/>
  </w:num>
  <w:num w:numId="2" w16cid:durableId="1659650552">
    <w:abstractNumId w:val="22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4"/>
  </w:num>
  <w:num w:numId="7" w16cid:durableId="414280458">
    <w:abstractNumId w:val="11"/>
  </w:num>
  <w:num w:numId="8" w16cid:durableId="1059788564">
    <w:abstractNumId w:val="30"/>
  </w:num>
  <w:num w:numId="9" w16cid:durableId="1047922356">
    <w:abstractNumId w:val="13"/>
  </w:num>
  <w:num w:numId="10" w16cid:durableId="697507067">
    <w:abstractNumId w:val="43"/>
  </w:num>
  <w:num w:numId="11" w16cid:durableId="1525050453">
    <w:abstractNumId w:val="26"/>
  </w:num>
  <w:num w:numId="12" w16cid:durableId="215092348">
    <w:abstractNumId w:val="8"/>
  </w:num>
  <w:num w:numId="13" w16cid:durableId="164591424">
    <w:abstractNumId w:val="9"/>
  </w:num>
  <w:num w:numId="14" w16cid:durableId="660816996">
    <w:abstractNumId w:val="5"/>
  </w:num>
  <w:num w:numId="15" w16cid:durableId="1596792293">
    <w:abstractNumId w:val="19"/>
  </w:num>
  <w:num w:numId="16" w16cid:durableId="116334776">
    <w:abstractNumId w:val="41"/>
  </w:num>
  <w:num w:numId="17" w16cid:durableId="1658221711">
    <w:abstractNumId w:val="10"/>
  </w:num>
  <w:num w:numId="18" w16cid:durableId="1671061976">
    <w:abstractNumId w:val="29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5"/>
  </w:num>
  <w:num w:numId="22" w16cid:durableId="2027828822">
    <w:abstractNumId w:val="17"/>
  </w:num>
  <w:num w:numId="23" w16cid:durableId="1400326441">
    <w:abstractNumId w:val="20"/>
  </w:num>
  <w:num w:numId="24" w16cid:durableId="654383935">
    <w:abstractNumId w:val="34"/>
  </w:num>
  <w:num w:numId="25" w16cid:durableId="129637878">
    <w:abstractNumId w:val="12"/>
  </w:num>
  <w:num w:numId="26" w16cid:durableId="832912483">
    <w:abstractNumId w:val="36"/>
  </w:num>
  <w:num w:numId="27" w16cid:durableId="1380086168">
    <w:abstractNumId w:val="21"/>
  </w:num>
  <w:num w:numId="28" w16cid:durableId="888300677">
    <w:abstractNumId w:val="33"/>
  </w:num>
  <w:num w:numId="29" w16cid:durableId="143939313">
    <w:abstractNumId w:val="37"/>
  </w:num>
  <w:num w:numId="30" w16cid:durableId="397755021">
    <w:abstractNumId w:val="40"/>
  </w:num>
  <w:num w:numId="31" w16cid:durableId="1819959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738670">
    <w:abstractNumId w:val="31"/>
  </w:num>
  <w:num w:numId="33" w16cid:durableId="1461151839">
    <w:abstractNumId w:val="42"/>
  </w:num>
  <w:num w:numId="34" w16cid:durableId="1154950419">
    <w:abstractNumId w:val="38"/>
  </w:num>
  <w:num w:numId="35" w16cid:durableId="470903070">
    <w:abstractNumId w:val="24"/>
  </w:num>
  <w:num w:numId="36" w16cid:durableId="1739594374">
    <w:abstractNumId w:val="23"/>
  </w:num>
  <w:num w:numId="37" w16cid:durableId="5719752">
    <w:abstractNumId w:val="16"/>
  </w:num>
  <w:num w:numId="38" w16cid:durableId="422917374">
    <w:abstractNumId w:val="18"/>
  </w:num>
  <w:num w:numId="39" w16cid:durableId="760104615">
    <w:abstractNumId w:val="28"/>
  </w:num>
  <w:num w:numId="40" w16cid:durableId="31462950">
    <w:abstractNumId w:val="25"/>
  </w:num>
  <w:num w:numId="41" w16cid:durableId="604733127">
    <w:abstractNumId w:val="6"/>
  </w:num>
  <w:num w:numId="42" w16cid:durableId="1525826904">
    <w:abstractNumId w:val="39"/>
  </w:num>
  <w:num w:numId="43" w16cid:durableId="2050640272">
    <w:abstractNumId w:val="27"/>
  </w:num>
  <w:num w:numId="44" w16cid:durableId="1071734043">
    <w:abstractNumId w:val="35"/>
  </w:num>
  <w:num w:numId="45" w16cid:durableId="5398224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200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1C2"/>
    <w:rsid w:val="000564C9"/>
    <w:rsid w:val="00056833"/>
    <w:rsid w:val="00062E4A"/>
    <w:rsid w:val="000670A5"/>
    <w:rsid w:val="000675D3"/>
    <w:rsid w:val="0007048C"/>
    <w:rsid w:val="000707BB"/>
    <w:rsid w:val="00070ACD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5FEA"/>
    <w:rsid w:val="000A74CB"/>
    <w:rsid w:val="000B0C7A"/>
    <w:rsid w:val="000B12C5"/>
    <w:rsid w:val="000B480F"/>
    <w:rsid w:val="000B6C44"/>
    <w:rsid w:val="000B7E48"/>
    <w:rsid w:val="000C0039"/>
    <w:rsid w:val="000C11ED"/>
    <w:rsid w:val="000C3036"/>
    <w:rsid w:val="000C7368"/>
    <w:rsid w:val="000D1AFB"/>
    <w:rsid w:val="000D5BE5"/>
    <w:rsid w:val="000D7890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4837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C7DFC"/>
    <w:rsid w:val="001D4B64"/>
    <w:rsid w:val="001D6B50"/>
    <w:rsid w:val="001E4529"/>
    <w:rsid w:val="001E52E4"/>
    <w:rsid w:val="001E602F"/>
    <w:rsid w:val="001F16A2"/>
    <w:rsid w:val="001F207B"/>
    <w:rsid w:val="001F263D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62B"/>
    <w:rsid w:val="00240337"/>
    <w:rsid w:val="002425CA"/>
    <w:rsid w:val="0024391D"/>
    <w:rsid w:val="00245A0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1CA8"/>
    <w:rsid w:val="002F49B3"/>
    <w:rsid w:val="002F66C4"/>
    <w:rsid w:val="00300F45"/>
    <w:rsid w:val="00304B62"/>
    <w:rsid w:val="0030701D"/>
    <w:rsid w:val="003101F6"/>
    <w:rsid w:val="00312D55"/>
    <w:rsid w:val="00315BCC"/>
    <w:rsid w:val="003204FE"/>
    <w:rsid w:val="00327975"/>
    <w:rsid w:val="003307A6"/>
    <w:rsid w:val="0033594B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0EC"/>
    <w:rsid w:val="0035659B"/>
    <w:rsid w:val="00356862"/>
    <w:rsid w:val="00357636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1A56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E71B9"/>
    <w:rsid w:val="003F245F"/>
    <w:rsid w:val="003F2D21"/>
    <w:rsid w:val="003F3B19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268A"/>
    <w:rsid w:val="00473A05"/>
    <w:rsid w:val="004768B9"/>
    <w:rsid w:val="00484CE2"/>
    <w:rsid w:val="00485D17"/>
    <w:rsid w:val="004914CB"/>
    <w:rsid w:val="00497369"/>
    <w:rsid w:val="004A1199"/>
    <w:rsid w:val="004A473E"/>
    <w:rsid w:val="004A5D71"/>
    <w:rsid w:val="004A786E"/>
    <w:rsid w:val="004B09C3"/>
    <w:rsid w:val="004B5569"/>
    <w:rsid w:val="004B62EF"/>
    <w:rsid w:val="004C01A7"/>
    <w:rsid w:val="004C628C"/>
    <w:rsid w:val="004D04F4"/>
    <w:rsid w:val="004D18E3"/>
    <w:rsid w:val="004D1C0F"/>
    <w:rsid w:val="004D539A"/>
    <w:rsid w:val="004E105E"/>
    <w:rsid w:val="004E6955"/>
    <w:rsid w:val="004F269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339A"/>
    <w:rsid w:val="00535EF8"/>
    <w:rsid w:val="005420D2"/>
    <w:rsid w:val="00543DF4"/>
    <w:rsid w:val="00547C3A"/>
    <w:rsid w:val="00551462"/>
    <w:rsid w:val="00551912"/>
    <w:rsid w:val="00551ED0"/>
    <w:rsid w:val="005528BF"/>
    <w:rsid w:val="005540B3"/>
    <w:rsid w:val="0055517D"/>
    <w:rsid w:val="00557E4E"/>
    <w:rsid w:val="005603E9"/>
    <w:rsid w:val="00560F4E"/>
    <w:rsid w:val="00561EFF"/>
    <w:rsid w:val="00563DCE"/>
    <w:rsid w:val="00565200"/>
    <w:rsid w:val="00567DE5"/>
    <w:rsid w:val="00567E59"/>
    <w:rsid w:val="00576B72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6E2A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36A5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16C9C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000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D62A7"/>
    <w:rsid w:val="006E0673"/>
    <w:rsid w:val="006E2EFA"/>
    <w:rsid w:val="006E33D9"/>
    <w:rsid w:val="006E4E92"/>
    <w:rsid w:val="006F05B1"/>
    <w:rsid w:val="006F584E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1F5"/>
    <w:rsid w:val="00774239"/>
    <w:rsid w:val="00775397"/>
    <w:rsid w:val="0077662D"/>
    <w:rsid w:val="00776FCB"/>
    <w:rsid w:val="00777992"/>
    <w:rsid w:val="00787C54"/>
    <w:rsid w:val="0079013C"/>
    <w:rsid w:val="007927F5"/>
    <w:rsid w:val="0079402C"/>
    <w:rsid w:val="00796D2C"/>
    <w:rsid w:val="007A3EDB"/>
    <w:rsid w:val="007A5379"/>
    <w:rsid w:val="007A6E05"/>
    <w:rsid w:val="007B4259"/>
    <w:rsid w:val="007B4C06"/>
    <w:rsid w:val="007B59D8"/>
    <w:rsid w:val="007C09AC"/>
    <w:rsid w:val="007C4C5B"/>
    <w:rsid w:val="007C6E3D"/>
    <w:rsid w:val="007D2A94"/>
    <w:rsid w:val="007D3843"/>
    <w:rsid w:val="007D74F4"/>
    <w:rsid w:val="007D7C11"/>
    <w:rsid w:val="007E040F"/>
    <w:rsid w:val="007E0636"/>
    <w:rsid w:val="007E2352"/>
    <w:rsid w:val="007E6F99"/>
    <w:rsid w:val="007F17F0"/>
    <w:rsid w:val="007F2136"/>
    <w:rsid w:val="007F24B6"/>
    <w:rsid w:val="007F55C4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0FB1"/>
    <w:rsid w:val="00831FA2"/>
    <w:rsid w:val="00832733"/>
    <w:rsid w:val="0083680A"/>
    <w:rsid w:val="00842499"/>
    <w:rsid w:val="0084286D"/>
    <w:rsid w:val="00842E3A"/>
    <w:rsid w:val="008459E3"/>
    <w:rsid w:val="00847E8A"/>
    <w:rsid w:val="008501A3"/>
    <w:rsid w:val="008529D2"/>
    <w:rsid w:val="00854281"/>
    <w:rsid w:val="00854B7C"/>
    <w:rsid w:val="00855040"/>
    <w:rsid w:val="00856081"/>
    <w:rsid w:val="00860CF4"/>
    <w:rsid w:val="00861E1C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42DC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4530"/>
    <w:rsid w:val="00923596"/>
    <w:rsid w:val="009246DD"/>
    <w:rsid w:val="0093431C"/>
    <w:rsid w:val="00936FFB"/>
    <w:rsid w:val="00940667"/>
    <w:rsid w:val="00941128"/>
    <w:rsid w:val="00942D93"/>
    <w:rsid w:val="009454DE"/>
    <w:rsid w:val="00945BBE"/>
    <w:rsid w:val="0094670C"/>
    <w:rsid w:val="00947939"/>
    <w:rsid w:val="00955B20"/>
    <w:rsid w:val="00956EC5"/>
    <w:rsid w:val="00964DE6"/>
    <w:rsid w:val="00965B21"/>
    <w:rsid w:val="00971485"/>
    <w:rsid w:val="0097360E"/>
    <w:rsid w:val="00980B3C"/>
    <w:rsid w:val="0098483C"/>
    <w:rsid w:val="009855F4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2D36"/>
    <w:rsid w:val="009D42CC"/>
    <w:rsid w:val="009D7632"/>
    <w:rsid w:val="009F0ED6"/>
    <w:rsid w:val="009F477B"/>
    <w:rsid w:val="009F4F91"/>
    <w:rsid w:val="009F7C89"/>
    <w:rsid w:val="00A023CC"/>
    <w:rsid w:val="00A06309"/>
    <w:rsid w:val="00A10524"/>
    <w:rsid w:val="00A11AC5"/>
    <w:rsid w:val="00A11DB1"/>
    <w:rsid w:val="00A13318"/>
    <w:rsid w:val="00A1351B"/>
    <w:rsid w:val="00A147A7"/>
    <w:rsid w:val="00A15AF4"/>
    <w:rsid w:val="00A16746"/>
    <w:rsid w:val="00A174A1"/>
    <w:rsid w:val="00A20A7A"/>
    <w:rsid w:val="00A20DA6"/>
    <w:rsid w:val="00A260A2"/>
    <w:rsid w:val="00A31FDE"/>
    <w:rsid w:val="00A32674"/>
    <w:rsid w:val="00A32D87"/>
    <w:rsid w:val="00A36EF7"/>
    <w:rsid w:val="00A403C5"/>
    <w:rsid w:val="00A41940"/>
    <w:rsid w:val="00A41BEA"/>
    <w:rsid w:val="00A44878"/>
    <w:rsid w:val="00A4533F"/>
    <w:rsid w:val="00A47531"/>
    <w:rsid w:val="00A47AA5"/>
    <w:rsid w:val="00A47DDE"/>
    <w:rsid w:val="00A50EDC"/>
    <w:rsid w:val="00A53D16"/>
    <w:rsid w:val="00A552D6"/>
    <w:rsid w:val="00A5614F"/>
    <w:rsid w:val="00A57F54"/>
    <w:rsid w:val="00A6054A"/>
    <w:rsid w:val="00A6127E"/>
    <w:rsid w:val="00A62F2B"/>
    <w:rsid w:val="00A6464D"/>
    <w:rsid w:val="00A6476C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A7B21"/>
    <w:rsid w:val="00AB3F38"/>
    <w:rsid w:val="00AB76C8"/>
    <w:rsid w:val="00AB7926"/>
    <w:rsid w:val="00AB7F69"/>
    <w:rsid w:val="00AC107F"/>
    <w:rsid w:val="00AC15B3"/>
    <w:rsid w:val="00AC21A5"/>
    <w:rsid w:val="00AC62CF"/>
    <w:rsid w:val="00AD07E7"/>
    <w:rsid w:val="00AD28CB"/>
    <w:rsid w:val="00AD540E"/>
    <w:rsid w:val="00AE366E"/>
    <w:rsid w:val="00AE6A54"/>
    <w:rsid w:val="00AF3A37"/>
    <w:rsid w:val="00AF52DE"/>
    <w:rsid w:val="00B00B0E"/>
    <w:rsid w:val="00B00E23"/>
    <w:rsid w:val="00B037E8"/>
    <w:rsid w:val="00B03CC7"/>
    <w:rsid w:val="00B03CC9"/>
    <w:rsid w:val="00B05C53"/>
    <w:rsid w:val="00B07431"/>
    <w:rsid w:val="00B11B38"/>
    <w:rsid w:val="00B122F3"/>
    <w:rsid w:val="00B21670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4BFE"/>
    <w:rsid w:val="00B65801"/>
    <w:rsid w:val="00B671DC"/>
    <w:rsid w:val="00B755AA"/>
    <w:rsid w:val="00B75DE6"/>
    <w:rsid w:val="00B77FB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1ED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5447"/>
    <w:rsid w:val="00C1665D"/>
    <w:rsid w:val="00C20594"/>
    <w:rsid w:val="00C225A8"/>
    <w:rsid w:val="00C231BE"/>
    <w:rsid w:val="00C243CD"/>
    <w:rsid w:val="00C24770"/>
    <w:rsid w:val="00C26051"/>
    <w:rsid w:val="00C27B4B"/>
    <w:rsid w:val="00C302D2"/>
    <w:rsid w:val="00C33D57"/>
    <w:rsid w:val="00C3593E"/>
    <w:rsid w:val="00C3692A"/>
    <w:rsid w:val="00C36B31"/>
    <w:rsid w:val="00C37B7F"/>
    <w:rsid w:val="00C410EF"/>
    <w:rsid w:val="00C43BC1"/>
    <w:rsid w:val="00C45838"/>
    <w:rsid w:val="00C46532"/>
    <w:rsid w:val="00C47403"/>
    <w:rsid w:val="00C5300F"/>
    <w:rsid w:val="00C53E2D"/>
    <w:rsid w:val="00C53EE5"/>
    <w:rsid w:val="00C55105"/>
    <w:rsid w:val="00C55600"/>
    <w:rsid w:val="00C56550"/>
    <w:rsid w:val="00C572D7"/>
    <w:rsid w:val="00C61D88"/>
    <w:rsid w:val="00C67F4B"/>
    <w:rsid w:val="00C728F6"/>
    <w:rsid w:val="00C743E3"/>
    <w:rsid w:val="00C85681"/>
    <w:rsid w:val="00C85B10"/>
    <w:rsid w:val="00C9066B"/>
    <w:rsid w:val="00C90AC4"/>
    <w:rsid w:val="00C925E4"/>
    <w:rsid w:val="00CA44A8"/>
    <w:rsid w:val="00CA7616"/>
    <w:rsid w:val="00CB2568"/>
    <w:rsid w:val="00CB4762"/>
    <w:rsid w:val="00CB5774"/>
    <w:rsid w:val="00CB5D21"/>
    <w:rsid w:val="00CB7EC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21EF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23F4"/>
    <w:rsid w:val="00D3615C"/>
    <w:rsid w:val="00D4191E"/>
    <w:rsid w:val="00D41B13"/>
    <w:rsid w:val="00D5077F"/>
    <w:rsid w:val="00D51CD2"/>
    <w:rsid w:val="00D52F60"/>
    <w:rsid w:val="00D5346E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6078"/>
    <w:rsid w:val="00DD704B"/>
    <w:rsid w:val="00DE0AB9"/>
    <w:rsid w:val="00DE2294"/>
    <w:rsid w:val="00DE791F"/>
    <w:rsid w:val="00DF0084"/>
    <w:rsid w:val="00DF26D8"/>
    <w:rsid w:val="00DF733D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24C"/>
    <w:rsid w:val="00E34D43"/>
    <w:rsid w:val="00E35584"/>
    <w:rsid w:val="00E35E02"/>
    <w:rsid w:val="00E37236"/>
    <w:rsid w:val="00E3797E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40A5"/>
    <w:rsid w:val="00EA50F6"/>
    <w:rsid w:val="00EA6467"/>
    <w:rsid w:val="00EB0B8B"/>
    <w:rsid w:val="00EB2A39"/>
    <w:rsid w:val="00EB4815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5105"/>
    <w:rsid w:val="00EF617D"/>
    <w:rsid w:val="00F04C4F"/>
    <w:rsid w:val="00F05749"/>
    <w:rsid w:val="00F07F9B"/>
    <w:rsid w:val="00F11F09"/>
    <w:rsid w:val="00F1433A"/>
    <w:rsid w:val="00F1445C"/>
    <w:rsid w:val="00F164C7"/>
    <w:rsid w:val="00F176C9"/>
    <w:rsid w:val="00F2100B"/>
    <w:rsid w:val="00F21F17"/>
    <w:rsid w:val="00F2677F"/>
    <w:rsid w:val="00F27A51"/>
    <w:rsid w:val="00F35E5A"/>
    <w:rsid w:val="00F36451"/>
    <w:rsid w:val="00F37F90"/>
    <w:rsid w:val="00F4020B"/>
    <w:rsid w:val="00F423A4"/>
    <w:rsid w:val="00F43473"/>
    <w:rsid w:val="00F4348F"/>
    <w:rsid w:val="00F441B0"/>
    <w:rsid w:val="00F4475D"/>
    <w:rsid w:val="00F52F0D"/>
    <w:rsid w:val="00F52FF5"/>
    <w:rsid w:val="00F538F9"/>
    <w:rsid w:val="00F53B70"/>
    <w:rsid w:val="00F55BE0"/>
    <w:rsid w:val="00F63FA7"/>
    <w:rsid w:val="00F645F8"/>
    <w:rsid w:val="00F67F6E"/>
    <w:rsid w:val="00F74C9B"/>
    <w:rsid w:val="00F800D7"/>
    <w:rsid w:val="00F8188B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0F27"/>
    <w:rsid w:val="00FF2FB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99"/>
    <w:rsid w:val="00B54BFE"/>
    <w:rPr>
      <w:b/>
      <w:bCs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070AC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70ACD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e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A47DDE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47DDE"/>
    <w:pPr>
      <w:numPr>
        <w:numId w:val="43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47DD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Roberta Bianco</cp:lastModifiedBy>
  <cp:revision>53</cp:revision>
  <cp:lastPrinted>2020-02-24T13:03:00Z</cp:lastPrinted>
  <dcterms:created xsi:type="dcterms:W3CDTF">2024-02-11T20:35:00Z</dcterms:created>
  <dcterms:modified xsi:type="dcterms:W3CDTF">2024-09-12T15:09:00Z</dcterms:modified>
</cp:coreProperties>
</file>