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7F13" w14:textId="399C8795" w:rsidR="002B1F84" w:rsidRDefault="0080252D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A41CF" wp14:editId="3EB108FA">
            <wp:simplePos x="0" y="0"/>
            <wp:positionH relativeFrom="page">
              <wp:align>center</wp:align>
            </wp:positionH>
            <wp:positionV relativeFrom="paragraph">
              <wp:posOffset>-635</wp:posOffset>
            </wp:positionV>
            <wp:extent cx="6926687" cy="675564"/>
            <wp:effectExtent l="0" t="0" r="0" b="0"/>
            <wp:wrapNone/>
            <wp:docPr id="1923506406" name="Immagine 1" descr="Logo PN Scuola e competenze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06406" name="Immagine 1" descr="Logo PN Scuola e competenze 2021 - 20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687" cy="67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C02AA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ADBB224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5282A8A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61293E1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5F27E8B" w14:textId="70D4531B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C8526F3" wp14:editId="3B3400BC">
            <wp:extent cx="6120130" cy="1005840"/>
            <wp:effectExtent l="0" t="0" r="0" b="3810"/>
            <wp:docPr id="946863387" name="Immagine 1" descr="Intestazione Istituto di Istruzione Superiore &quot;L. G. Faravelli&quot; di Stradella&#10;telefono: 0385 48686&#10;email: pvis007004@istruzione.it&#10;pec: pvis007004@pec.istruzione.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63387" name="Immagine 1" descr="Intestazione Istituto di Istruzione Superiore &quot;L. G. Faravelli&quot; di Stradella&#10;telefono: 0385 48686&#10;email: pvis007004@istruzione.it&#10;pec: pvis007004@pec.istruzione.it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4505" w14:textId="77777777" w:rsidR="002B1F84" w:rsidRDefault="002B1F84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0DE183D" w14:textId="0D7272B1" w:rsidR="002B1F84" w:rsidRDefault="000675D3" w:rsidP="000675D3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B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4F269C" w:rsidRPr="004F269C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>GRIGLIA DI VALUTAZIONE</w:t>
      </w:r>
      <w:r w:rsidR="0080252D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 xml:space="preserve"> ESPERTO</w:t>
      </w:r>
      <w:r w:rsidR="004F26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:</w:t>
      </w:r>
    </w:p>
    <w:p w14:paraId="5773505F" w14:textId="77777777" w:rsidR="0080252D" w:rsidRPr="00B75DE6" w:rsidRDefault="0080252D" w:rsidP="0080252D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B7926">
        <w:rPr>
          <w:rFonts w:ascii="Calibri" w:eastAsia="Calibri" w:hAnsi="Calibri" w:cs="Calibri"/>
          <w:b/>
          <w:i/>
          <w:iCs/>
        </w:rPr>
        <w:t xml:space="preserve">CANDIDATURA </w:t>
      </w:r>
      <w:r w:rsidRPr="00062DD4">
        <w:rPr>
          <w:rFonts w:ascii="Calibri" w:eastAsia="Calibri" w:hAnsi="Calibri" w:cs="Calibri"/>
          <w:b/>
          <w:i/>
          <w:iCs/>
        </w:rPr>
        <w:t>AVVISO</w:t>
      </w:r>
      <w:r>
        <w:rPr>
          <w:rFonts w:ascii="Calibri" w:eastAsia="Calibri" w:hAnsi="Calibri" w:cs="Calibri"/>
          <w:b/>
          <w:i/>
          <w:iCs/>
        </w:rPr>
        <w:t xml:space="preserve"> UNICO</w:t>
      </w:r>
      <w:r w:rsidRPr="00062DD4">
        <w:rPr>
          <w:rFonts w:ascii="Calibri" w:eastAsia="Calibri" w:hAnsi="Calibri" w:cs="Calibri"/>
          <w:b/>
          <w:i/>
          <w:iCs/>
        </w:rPr>
        <w:t xml:space="preserve"> </w:t>
      </w:r>
      <w:r w:rsidRPr="004F4B25">
        <w:rPr>
          <w:rFonts w:ascii="Calibri" w:eastAsia="Calibri" w:hAnsi="Calibri" w:cs="Calibri"/>
          <w:b/>
          <w:i/>
          <w:iCs/>
        </w:rPr>
        <w:t>RIVOLTO A FIGURE PROFESSIONALI</w:t>
      </w:r>
      <w:r>
        <w:rPr>
          <w:rFonts w:ascii="Calibri" w:eastAsia="Calibri" w:hAnsi="Calibri" w:cs="Calibri"/>
          <w:b/>
          <w:i/>
          <w:iCs/>
        </w:rPr>
        <w:t>,</w:t>
      </w:r>
      <w:r w:rsidRPr="004F4B25">
        <w:rPr>
          <w:rFonts w:ascii="Calibri" w:eastAsia="Calibri" w:hAnsi="Calibri" w:cs="Calibri"/>
          <w:b/>
          <w:i/>
          <w:iCs/>
        </w:rPr>
        <w:t xml:space="preserve"> ESPERTI</w:t>
      </w:r>
      <w:r>
        <w:rPr>
          <w:rFonts w:ascii="Calibri" w:eastAsia="Calibri" w:hAnsi="Calibri" w:cs="Calibri"/>
          <w:b/>
          <w:i/>
          <w:iCs/>
        </w:rPr>
        <w:t xml:space="preserve"> E TUTOR</w:t>
      </w:r>
      <w:r w:rsidRPr="004F4B25">
        <w:rPr>
          <w:rFonts w:ascii="Calibri" w:eastAsia="Calibri" w:hAnsi="Calibri" w:cs="Calibri"/>
          <w:b/>
          <w:i/>
          <w:iCs/>
        </w:rPr>
        <w:t>, INTERNE O ESTERNE</w:t>
      </w:r>
      <w:r>
        <w:rPr>
          <w:rFonts w:ascii="Calibri" w:eastAsia="Calibri" w:hAnsi="Calibri" w:cs="Calibri"/>
          <w:b/>
          <w:i/>
          <w:iCs/>
        </w:rPr>
        <w:t xml:space="preserve"> </w:t>
      </w:r>
      <w:r w:rsidRPr="004F4B25">
        <w:rPr>
          <w:rFonts w:ascii="Calibri" w:eastAsia="Calibri" w:hAnsi="Calibri" w:cs="Calibri"/>
          <w:b/>
          <w:i/>
          <w:iCs/>
        </w:rPr>
        <w:t>PER LO SVOLGIMENTO D</w:t>
      </w:r>
      <w:r>
        <w:rPr>
          <w:rFonts w:ascii="Calibri" w:eastAsia="Calibri" w:hAnsi="Calibri" w:cs="Calibri"/>
          <w:b/>
          <w:i/>
          <w:iCs/>
        </w:rPr>
        <w:t xml:space="preserve">EI MODULI FORMATIVI SUL PROGETTO </w:t>
      </w: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7DDF352F" w14:textId="77777777" w:rsidR="0080252D" w:rsidRPr="00B75DE6" w:rsidRDefault="0080252D" w:rsidP="0080252D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CUP: E84D24001290007</w:t>
      </w:r>
    </w:p>
    <w:p w14:paraId="770842C2" w14:textId="77777777" w:rsidR="0080252D" w:rsidRPr="00B75DE6" w:rsidRDefault="0080252D" w:rsidP="0080252D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CNP: ESO4.</w:t>
      </w:r>
      <w:proofErr w:type="gramStart"/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6.A</w:t>
      </w:r>
      <w:proofErr w:type="gramEnd"/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4.A-FSEPN-LO-2024-314</w:t>
      </w:r>
    </w:p>
    <w:p w14:paraId="12F601E4" w14:textId="77777777" w:rsidR="0080252D" w:rsidRDefault="0080252D" w:rsidP="0080252D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Titolo del Progetto: Fara_estate_24</w:t>
      </w:r>
    </w:p>
    <w:p w14:paraId="29FC2C88" w14:textId="77777777" w:rsidR="002B1F84" w:rsidRDefault="002B1F84" w:rsidP="000675D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72B024C" w14:textId="407A2C24" w:rsidR="000675D3" w:rsidRPr="00C20594" w:rsidRDefault="000675D3" w:rsidP="000675D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0FF85FEB" w14:textId="151BC545" w:rsidR="00766B45" w:rsidRDefault="004F269C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675D3">
        <w:rPr>
          <w:rFonts w:asciiTheme="minorHAnsi" w:eastAsiaTheme="minorEastAsia" w:hAnsiTheme="minorHAnsi" w:cstheme="minorHAnsi"/>
          <w:b/>
          <w:bCs/>
          <w:sz w:val="22"/>
          <w:szCs w:val="22"/>
        </w:rPr>
        <w:t>DICHIARA:</w:t>
      </w:r>
    </w:p>
    <w:p w14:paraId="118330BA" w14:textId="77777777" w:rsidR="00B64BBC" w:rsidRPr="000675D3" w:rsidRDefault="00B64BBC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tbl>
      <w:tblPr>
        <w:tblW w:w="950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2717"/>
      </w:tblGrid>
      <w:tr w:rsidR="000675D3" w14:paraId="7481478B" w14:textId="77777777" w:rsidTr="002B1F84">
        <w:tc>
          <w:tcPr>
            <w:tcW w:w="9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1128B" w14:textId="77777777" w:rsidR="000675D3" w:rsidRPr="000675D3" w:rsidRDefault="000675D3" w:rsidP="000E74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GRIGLIA DI VALUTAZIONE DEI TITOLI PER </w:t>
            </w:r>
            <w:r w:rsidRPr="000675D3">
              <w:rPr>
                <w:rFonts w:asciiTheme="minorHAnsi" w:hAnsiTheme="minorHAnsi" w:cstheme="minorHAnsi"/>
                <w:b/>
                <w:sz w:val="32"/>
                <w:szCs w:val="32"/>
              </w:rPr>
              <w:t>ESPERTO</w:t>
            </w:r>
          </w:p>
        </w:tc>
      </w:tr>
      <w:tr w:rsidR="000675D3" w14:paraId="310F18B5" w14:textId="77777777" w:rsidTr="000E74F1">
        <w:tc>
          <w:tcPr>
            <w:tcW w:w="9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292AA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5D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0675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E13E46" w14:textId="77777777" w:rsidR="000675D3" w:rsidRPr="000675D3" w:rsidRDefault="000675D3" w:rsidP="000E74F1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2 per il ruolo per cui si presenta domanda</w:t>
            </w:r>
          </w:p>
          <w:p w14:paraId="251EFE50" w14:textId="77777777" w:rsidR="000675D3" w:rsidRPr="000675D3" w:rsidRDefault="000675D3" w:rsidP="000E74F1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0675D3" w14:paraId="69418227" w14:textId="77777777" w:rsidTr="002B1F84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B33A2D5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76FA9F5D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14:paraId="07C0B8C3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7CBBA1" w14:textId="77777777" w:rsidR="000675D3" w:rsidRPr="000675D3" w:rsidRDefault="000675D3" w:rsidP="000E74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B819" w14:textId="77777777" w:rsidR="000675D3" w:rsidRPr="000675D3" w:rsidRDefault="000675D3" w:rsidP="000E74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</w:tr>
      <w:tr w:rsidR="002B1F84" w14:paraId="0B31F23E" w14:textId="77777777" w:rsidTr="000E74F1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F854A" w14:textId="3180B6C6" w:rsidR="002B1F84" w:rsidRPr="00F866B2" w:rsidRDefault="002B1F84" w:rsidP="002B1F84">
            <w:pPr>
              <w:rPr>
                <w:rFonts w:ascii="Calibri" w:hAnsi="Calibri" w:cs="Calibri"/>
              </w:rPr>
            </w:pPr>
            <w:r w:rsidRPr="00F866B2">
              <w:rPr>
                <w:rFonts w:ascii="Calibri" w:hAnsi="Calibri" w:cs="Calibri"/>
                <w:b/>
              </w:rPr>
              <w:t xml:space="preserve">A1. Titolo di accesso: LAUREA INERENTE AL RUOLO SPECIFICO </w:t>
            </w:r>
            <w:r w:rsidRPr="00F866B2">
              <w:rPr>
                <w:rFonts w:ascii="Calibri" w:hAnsi="Calibri" w:cs="Calibri"/>
              </w:rPr>
              <w:t>(vecchio ordinamento o magistrale</w:t>
            </w:r>
            <w:r w:rsidR="0080252D">
              <w:rPr>
                <w:rFonts w:ascii="Calibri" w:hAnsi="Calibri" w:cs="Calibri"/>
              </w:rPr>
              <w:t>/specialistica</w:t>
            </w:r>
            <w:r w:rsidRPr="00F866B2">
              <w:rPr>
                <w:rFonts w:ascii="Calibri" w:hAnsi="Calibri" w:cs="Calibri"/>
              </w:rPr>
              <w:t>)</w:t>
            </w:r>
          </w:p>
          <w:p w14:paraId="112B01AA" w14:textId="130CA4EB" w:rsidR="002B1F84" w:rsidRPr="000675D3" w:rsidRDefault="002B1F84" w:rsidP="002B1F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9506" w14:textId="77777777" w:rsidR="002B1F84" w:rsidRPr="000675D3" w:rsidRDefault="002B1F84" w:rsidP="002B1F84">
            <w:pPr>
              <w:snapToGrid w:val="0"/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DED9" w14:textId="77777777" w:rsidR="002B1F84" w:rsidRPr="000675D3" w:rsidRDefault="002B1F84" w:rsidP="002B1F8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PUNTI</w:t>
            </w:r>
          </w:p>
        </w:tc>
      </w:tr>
      <w:tr w:rsidR="000675D3" w14:paraId="7B796AD3" w14:textId="77777777" w:rsidTr="000E74F1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6EBF9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772D1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CA114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C5E80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CFF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65BD4CC7" w14:textId="77777777" w:rsidTr="000E74F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18D5" w14:textId="1167DAD4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A2. LAUREA TRIENNALE INERENTE AL RUOLO SPECIFICO</w:t>
            </w:r>
            <w:r w:rsidRPr="000675D3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B112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AC598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B520D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40D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77304D87" w14:textId="77777777" w:rsidTr="000E74F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6821" w14:textId="5842A459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A3. DIPLOMA DI ISTRUZIONE SECONDARIA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7ACE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DE8E2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BFAD8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B05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2B9D9C7B" w14:textId="77777777" w:rsidTr="000E74F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3586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1045D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5 pti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11D7A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C47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4860166D" w14:textId="77777777" w:rsidTr="000E74F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8E89C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lastRenderedPageBreak/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07EEB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5 pti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1B379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1FA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30EE2A76" w14:textId="77777777" w:rsidTr="000E74F1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2EF0" w14:textId="16D30CC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A6. MASTER UNIVERSITARIO DI I LIVELLO ATTINENTE ALLA </w:t>
            </w:r>
            <w:r w:rsidRPr="000675D3">
              <w:rPr>
                <w:rFonts w:asciiTheme="minorHAnsi" w:hAnsiTheme="minorHAnsi" w:cstheme="minorHAnsi"/>
                <w:b/>
                <w:bCs/>
              </w:rPr>
              <w:t>SELEZIONE</w:t>
            </w:r>
            <w:r w:rsidRPr="000675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A70C5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5 pti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52F9F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2EB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F269C" w14:paraId="2F32A19B" w14:textId="77777777" w:rsidTr="002B1F84">
        <w:tc>
          <w:tcPr>
            <w:tcW w:w="9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F9EFA" w14:textId="27D75E79" w:rsidR="004F269C" w:rsidRPr="004F269C" w:rsidRDefault="004F269C" w:rsidP="004F269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675D3">
              <w:rPr>
                <w:rFonts w:asciiTheme="minorHAnsi" w:hAnsiTheme="minorHAnsi" w:cstheme="minorHAnsi"/>
                <w:b/>
              </w:rPr>
              <w:t xml:space="preserve">LE CERTIFICAZIONI </w:t>
            </w:r>
            <w:r w:rsidRPr="004F269C">
              <w:rPr>
                <w:rFonts w:asciiTheme="minorHAnsi" w:hAnsiTheme="minorHAnsi" w:cstheme="minorHAnsi"/>
                <w:b/>
              </w:rPr>
              <w:t>OTTENUTE NELLO SPECIFICO SETTORE IN CUI SI CONCORRE</w:t>
            </w:r>
          </w:p>
        </w:tc>
      </w:tr>
      <w:tr w:rsidR="000675D3" w14:paraId="74364358" w14:textId="77777777" w:rsidTr="000E74F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E8768" w14:textId="186A1F38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B1. COMPETENZE I</w:t>
            </w:r>
            <w:r w:rsidR="0080252D">
              <w:rPr>
                <w:rFonts w:asciiTheme="minorHAnsi" w:hAnsiTheme="minorHAnsi" w:cstheme="minorHAnsi"/>
                <w:b/>
              </w:rPr>
              <w:t>NFORMATICHE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D814A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</w:rPr>
              <w:t>1 pto cad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5CBED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D06FB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AC0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F269C" w14:paraId="4A5F9B5D" w14:textId="77777777" w:rsidTr="002B1F84">
        <w:trPr>
          <w:trHeight w:val="623"/>
        </w:trPr>
        <w:tc>
          <w:tcPr>
            <w:tcW w:w="9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52BD7" w14:textId="0C500FBE" w:rsidR="004F269C" w:rsidRPr="004F269C" w:rsidRDefault="004F269C" w:rsidP="004F269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675D3">
              <w:rPr>
                <w:rFonts w:asciiTheme="minorHAnsi" w:hAnsiTheme="minorHAnsi" w:cstheme="minorHAnsi"/>
                <w:b/>
              </w:rPr>
              <w:t>LE ESPERIENZE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F269C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</w:tc>
      </w:tr>
      <w:tr w:rsidR="000675D3" w14:paraId="44C1D567" w14:textId="77777777" w:rsidTr="000E74F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82AD5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C1. CONOSCENZE SPECIFICHE DELL'</w:t>
            </w:r>
          </w:p>
          <w:p w14:paraId="0FF00460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485EF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5 pti cad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2D800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537FD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C364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2EA562A4" w14:textId="77777777" w:rsidTr="000E74F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4B6D8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C2. CONOSCENZE SPECIFICHE DELL'</w:t>
            </w:r>
          </w:p>
          <w:p w14:paraId="2A8761EC" w14:textId="04154F70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ARGOMENTO (</w:t>
            </w:r>
            <w:r w:rsidR="002B1F84" w:rsidRPr="001D426B">
              <w:rPr>
                <w:rFonts w:ascii="Calibri" w:hAnsi="Calibri" w:cs="Calibri"/>
                <w:b/>
              </w:rPr>
              <w:t xml:space="preserve">documentate attraverso pubblicazioni </w:t>
            </w:r>
            <w:r w:rsidR="002B1F84" w:rsidRPr="00017574">
              <w:rPr>
                <w:rFonts w:ascii="Calibri" w:hAnsi="Calibri" w:cs="Calibri"/>
                <w:b/>
              </w:rPr>
              <w:t>in tematiche inerenti all’argomento della selezione</w:t>
            </w:r>
            <w:r w:rsidRPr="000675D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47254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2 pti cad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2C0F4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13293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464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257C5E15" w14:textId="77777777" w:rsidTr="000E74F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5FDE7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C3. CONOSCENZE SPECIFICHE DELL'</w:t>
            </w:r>
          </w:p>
          <w:p w14:paraId="5BAA55F7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ARGOMENTO (documentate attraverso corsi di formazione seguiti min. 12 ore, con rilascio di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0D6C6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2 pti cad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C2EF1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19231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5F1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6A7DEE3D" w14:textId="77777777" w:rsidTr="000E74F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2051A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C4. CONOSCENZE SPECIFICHE DELL'</w:t>
            </w:r>
          </w:p>
          <w:p w14:paraId="2CFA7623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ARGOMENTO (documentate attraverso esperienze lavorative professionali inerenti all’oggetto dell’incarico e alla tematica dello stesso)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2DF54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</w:rPr>
              <w:t>1 pto cad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E5F59" w14:textId="77777777" w:rsidR="000675D3" w:rsidRPr="000675D3" w:rsidRDefault="000675D3" w:rsidP="000E74F1">
            <w:pPr>
              <w:rPr>
                <w:rFonts w:asciiTheme="minorHAnsi" w:hAnsiTheme="minorHAnsi" w:cstheme="minorHAnsi"/>
                <w:b/>
              </w:rPr>
            </w:pPr>
            <w:r w:rsidRPr="000675D3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CBE42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DD85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675D3" w14:paraId="32623E46" w14:textId="77777777" w:rsidTr="000E74F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97977" w14:textId="77777777" w:rsidR="000675D3" w:rsidRPr="000675D3" w:rsidRDefault="000675D3" w:rsidP="000E74F1">
            <w:pPr>
              <w:rPr>
                <w:rFonts w:asciiTheme="minorHAnsi" w:hAnsiTheme="minorHAnsi" w:cstheme="minorHAnsi"/>
              </w:rPr>
            </w:pPr>
            <w:r w:rsidRPr="000675D3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5CC3B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D2F7" w14:textId="77777777" w:rsidR="000675D3" w:rsidRPr="000675D3" w:rsidRDefault="000675D3" w:rsidP="000E74F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BCA0EE5" w14:textId="77777777" w:rsidR="004F269C" w:rsidRDefault="004F269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BF7CED" w14:textId="77777777" w:rsidR="000675D3" w:rsidRDefault="000675D3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829FA2" w14:textId="566E7FA3" w:rsidR="000675D3" w:rsidRPr="008C40E2" w:rsidRDefault="000675D3" w:rsidP="000675D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8C40E2">
        <w:rPr>
          <w:rFonts w:asciiTheme="minorHAnsi" w:eastAsiaTheme="minorEastAsia" w:hAnsiTheme="minorHAnsi" w:cstheme="minorHAnsi"/>
          <w:sz w:val="24"/>
          <w:szCs w:val="24"/>
        </w:rPr>
        <w:t>Data___________________</w:t>
      </w:r>
      <w:r w:rsidR="008C40E2">
        <w:rPr>
          <w:rFonts w:asciiTheme="minorHAnsi" w:eastAsiaTheme="minorEastAsia" w:hAnsiTheme="minorHAnsi" w:cstheme="minorHAnsi"/>
          <w:sz w:val="24"/>
          <w:szCs w:val="24"/>
        </w:rPr>
        <w:t xml:space="preserve">    </w:t>
      </w:r>
      <w:r w:rsidRPr="008C40E2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C40E2">
        <w:rPr>
          <w:rFonts w:asciiTheme="minorHAnsi" w:eastAsiaTheme="minorEastAsia" w:hAnsiTheme="minorHAnsi" w:cstheme="minorHAnsi"/>
          <w:sz w:val="24"/>
          <w:szCs w:val="24"/>
        </w:rPr>
        <w:t>F</w:t>
      </w:r>
      <w:r w:rsidRPr="008C40E2">
        <w:rPr>
          <w:rFonts w:asciiTheme="minorHAnsi" w:eastAsiaTheme="minorEastAsia" w:hAnsiTheme="minorHAnsi" w:cstheme="minorHAnsi"/>
          <w:sz w:val="24"/>
          <w:szCs w:val="24"/>
        </w:rPr>
        <w:t>irma____________________________________________</w:t>
      </w:r>
    </w:p>
    <w:p w14:paraId="44D70122" w14:textId="3219AF5D" w:rsidR="00A50EDC" w:rsidRDefault="00A50EDC">
      <w:pPr>
        <w:rPr>
          <w:rFonts w:ascii="Arial" w:eastAsiaTheme="minorEastAsia" w:hAnsi="Arial" w:cs="Arial"/>
          <w:sz w:val="18"/>
          <w:szCs w:val="18"/>
        </w:rPr>
      </w:pPr>
    </w:p>
    <w:sectPr w:rsidR="00A50EDC" w:rsidSect="00551912">
      <w:footerReference w:type="even" r:id="rId10"/>
      <w:footerReference w:type="default" r:id="rId11"/>
      <w:pgSz w:w="11907" w:h="16839" w:code="9"/>
      <w:pgMar w:top="284" w:right="1077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788D" w14:textId="77777777" w:rsidR="0009270B" w:rsidRDefault="0009270B">
      <w:r>
        <w:separator/>
      </w:r>
    </w:p>
  </w:endnote>
  <w:endnote w:type="continuationSeparator" w:id="0">
    <w:p w14:paraId="3EA7955C" w14:textId="77777777" w:rsidR="0009270B" w:rsidRDefault="0009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B588" w14:textId="77777777" w:rsidR="0009270B" w:rsidRDefault="0009270B">
      <w:r>
        <w:separator/>
      </w:r>
    </w:p>
  </w:footnote>
  <w:footnote w:type="continuationSeparator" w:id="0">
    <w:p w14:paraId="2A164AC6" w14:textId="77777777" w:rsidR="0009270B" w:rsidRDefault="0009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6960C8"/>
    <w:multiLevelType w:val="hybridMultilevel"/>
    <w:tmpl w:val="D1A4352C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3ED4505"/>
    <w:multiLevelType w:val="hybridMultilevel"/>
    <w:tmpl w:val="C82CBBF6"/>
    <w:lvl w:ilvl="0" w:tplc="4FE0CB76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8" w15:restartNumberingAfterBreak="0">
    <w:nsid w:val="40E12E69"/>
    <w:multiLevelType w:val="hybridMultilevel"/>
    <w:tmpl w:val="6E52AC8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40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7"/>
  </w:num>
  <w:num w:numId="2" w16cid:durableId="1659650552">
    <w:abstractNumId w:val="22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1"/>
  </w:num>
  <w:num w:numId="8" w16cid:durableId="1059788564">
    <w:abstractNumId w:val="30"/>
  </w:num>
  <w:num w:numId="9" w16cid:durableId="1047922356">
    <w:abstractNumId w:val="13"/>
  </w:num>
  <w:num w:numId="10" w16cid:durableId="697507067">
    <w:abstractNumId w:val="43"/>
  </w:num>
  <w:num w:numId="11" w16cid:durableId="1525050453">
    <w:abstractNumId w:val="26"/>
  </w:num>
  <w:num w:numId="12" w16cid:durableId="215092348">
    <w:abstractNumId w:val="8"/>
  </w:num>
  <w:num w:numId="13" w16cid:durableId="164591424">
    <w:abstractNumId w:val="9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41"/>
  </w:num>
  <w:num w:numId="17" w16cid:durableId="1658221711">
    <w:abstractNumId w:val="10"/>
  </w:num>
  <w:num w:numId="18" w16cid:durableId="1671061976">
    <w:abstractNumId w:val="29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7"/>
  </w:num>
  <w:num w:numId="23" w16cid:durableId="1400326441">
    <w:abstractNumId w:val="20"/>
  </w:num>
  <w:num w:numId="24" w16cid:durableId="654383935">
    <w:abstractNumId w:val="34"/>
  </w:num>
  <w:num w:numId="25" w16cid:durableId="129637878">
    <w:abstractNumId w:val="12"/>
  </w:num>
  <w:num w:numId="26" w16cid:durableId="832912483">
    <w:abstractNumId w:val="36"/>
  </w:num>
  <w:num w:numId="27" w16cid:durableId="1380086168">
    <w:abstractNumId w:val="21"/>
  </w:num>
  <w:num w:numId="28" w16cid:durableId="888300677">
    <w:abstractNumId w:val="33"/>
  </w:num>
  <w:num w:numId="29" w16cid:durableId="143939313">
    <w:abstractNumId w:val="37"/>
  </w:num>
  <w:num w:numId="30" w16cid:durableId="397755021">
    <w:abstractNumId w:val="40"/>
  </w:num>
  <w:num w:numId="31" w16cid:durableId="181995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31"/>
  </w:num>
  <w:num w:numId="33" w16cid:durableId="1461151839">
    <w:abstractNumId w:val="42"/>
  </w:num>
  <w:num w:numId="34" w16cid:durableId="1154950419">
    <w:abstractNumId w:val="38"/>
  </w:num>
  <w:num w:numId="35" w16cid:durableId="470903070">
    <w:abstractNumId w:val="24"/>
  </w:num>
  <w:num w:numId="36" w16cid:durableId="1739594374">
    <w:abstractNumId w:val="23"/>
  </w:num>
  <w:num w:numId="37" w16cid:durableId="5719752">
    <w:abstractNumId w:val="16"/>
  </w:num>
  <w:num w:numId="38" w16cid:durableId="422917374">
    <w:abstractNumId w:val="18"/>
  </w:num>
  <w:num w:numId="39" w16cid:durableId="760104615">
    <w:abstractNumId w:val="28"/>
  </w:num>
  <w:num w:numId="40" w16cid:durableId="31462950">
    <w:abstractNumId w:val="25"/>
  </w:num>
  <w:num w:numId="41" w16cid:durableId="604733127">
    <w:abstractNumId w:val="6"/>
  </w:num>
  <w:num w:numId="42" w16cid:durableId="1525826904">
    <w:abstractNumId w:val="39"/>
  </w:num>
  <w:num w:numId="43" w16cid:durableId="2050640272">
    <w:abstractNumId w:val="27"/>
  </w:num>
  <w:num w:numId="44" w16cid:durableId="1071734043">
    <w:abstractNumId w:val="35"/>
  </w:num>
  <w:num w:numId="45" w16cid:durableId="5398224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200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1C2"/>
    <w:rsid w:val="000564C9"/>
    <w:rsid w:val="00056833"/>
    <w:rsid w:val="00062E4A"/>
    <w:rsid w:val="000670A5"/>
    <w:rsid w:val="000675D3"/>
    <w:rsid w:val="0007048C"/>
    <w:rsid w:val="000707BB"/>
    <w:rsid w:val="00070ACD"/>
    <w:rsid w:val="00072224"/>
    <w:rsid w:val="000736AB"/>
    <w:rsid w:val="00074CDD"/>
    <w:rsid w:val="0007706B"/>
    <w:rsid w:val="0008242F"/>
    <w:rsid w:val="00087094"/>
    <w:rsid w:val="0009270B"/>
    <w:rsid w:val="00093B8A"/>
    <w:rsid w:val="00095FAC"/>
    <w:rsid w:val="000A19BA"/>
    <w:rsid w:val="000A2C09"/>
    <w:rsid w:val="000A5FEA"/>
    <w:rsid w:val="000A74CB"/>
    <w:rsid w:val="000B0C7A"/>
    <w:rsid w:val="000B12C5"/>
    <w:rsid w:val="000B480F"/>
    <w:rsid w:val="000B6C44"/>
    <w:rsid w:val="000B7E48"/>
    <w:rsid w:val="000C0039"/>
    <w:rsid w:val="000C11ED"/>
    <w:rsid w:val="000C3036"/>
    <w:rsid w:val="000C7368"/>
    <w:rsid w:val="000D1AFB"/>
    <w:rsid w:val="000D5BE5"/>
    <w:rsid w:val="000D7890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4837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C7DFC"/>
    <w:rsid w:val="001D4B64"/>
    <w:rsid w:val="001D6B50"/>
    <w:rsid w:val="001E4529"/>
    <w:rsid w:val="001E52E4"/>
    <w:rsid w:val="001E602F"/>
    <w:rsid w:val="001F16A2"/>
    <w:rsid w:val="001F207B"/>
    <w:rsid w:val="001F263D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62B"/>
    <w:rsid w:val="00240337"/>
    <w:rsid w:val="002425CA"/>
    <w:rsid w:val="0024391D"/>
    <w:rsid w:val="00245A0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1F84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1CA8"/>
    <w:rsid w:val="002F49B3"/>
    <w:rsid w:val="002F66C4"/>
    <w:rsid w:val="00300F45"/>
    <w:rsid w:val="00304B62"/>
    <w:rsid w:val="0030701D"/>
    <w:rsid w:val="003101F6"/>
    <w:rsid w:val="00315BCC"/>
    <w:rsid w:val="003204FE"/>
    <w:rsid w:val="00327975"/>
    <w:rsid w:val="003307A6"/>
    <w:rsid w:val="0033594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0EC"/>
    <w:rsid w:val="0035659B"/>
    <w:rsid w:val="00356862"/>
    <w:rsid w:val="00357636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A56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E71B9"/>
    <w:rsid w:val="003F245F"/>
    <w:rsid w:val="003F2D21"/>
    <w:rsid w:val="003F3B19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268A"/>
    <w:rsid w:val="00473A05"/>
    <w:rsid w:val="004768B9"/>
    <w:rsid w:val="00484811"/>
    <w:rsid w:val="00484CE2"/>
    <w:rsid w:val="00485D17"/>
    <w:rsid w:val="004914CB"/>
    <w:rsid w:val="00497369"/>
    <w:rsid w:val="004A1199"/>
    <w:rsid w:val="004A473E"/>
    <w:rsid w:val="004A5D71"/>
    <w:rsid w:val="004A786E"/>
    <w:rsid w:val="004B09C3"/>
    <w:rsid w:val="004B5569"/>
    <w:rsid w:val="004B62EF"/>
    <w:rsid w:val="004C01A7"/>
    <w:rsid w:val="004C628C"/>
    <w:rsid w:val="004D04F4"/>
    <w:rsid w:val="004D18E3"/>
    <w:rsid w:val="004D1C0F"/>
    <w:rsid w:val="004D539A"/>
    <w:rsid w:val="004E105E"/>
    <w:rsid w:val="004E6955"/>
    <w:rsid w:val="004F269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39A"/>
    <w:rsid w:val="00535EF8"/>
    <w:rsid w:val="005420D2"/>
    <w:rsid w:val="00543DF4"/>
    <w:rsid w:val="00547C3A"/>
    <w:rsid w:val="00551462"/>
    <w:rsid w:val="00551912"/>
    <w:rsid w:val="00551ED0"/>
    <w:rsid w:val="005528BF"/>
    <w:rsid w:val="005540B3"/>
    <w:rsid w:val="0055517D"/>
    <w:rsid w:val="00557E4E"/>
    <w:rsid w:val="005603E9"/>
    <w:rsid w:val="00560F4E"/>
    <w:rsid w:val="00561EFF"/>
    <w:rsid w:val="00563DCE"/>
    <w:rsid w:val="00565200"/>
    <w:rsid w:val="00567DE5"/>
    <w:rsid w:val="00567E59"/>
    <w:rsid w:val="00576B72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6E2A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36A5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16C9C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324D"/>
    <w:rsid w:val="0065467C"/>
    <w:rsid w:val="00660340"/>
    <w:rsid w:val="0066271B"/>
    <w:rsid w:val="00663BD8"/>
    <w:rsid w:val="00664000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D62A7"/>
    <w:rsid w:val="006E0673"/>
    <w:rsid w:val="006E2EFA"/>
    <w:rsid w:val="006E33D9"/>
    <w:rsid w:val="006E4E92"/>
    <w:rsid w:val="006F05B1"/>
    <w:rsid w:val="006F45B5"/>
    <w:rsid w:val="006F4E2C"/>
    <w:rsid w:val="006F584E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1F5"/>
    <w:rsid w:val="00774239"/>
    <w:rsid w:val="00775397"/>
    <w:rsid w:val="0077662D"/>
    <w:rsid w:val="00776FCB"/>
    <w:rsid w:val="00777992"/>
    <w:rsid w:val="00787C54"/>
    <w:rsid w:val="0079013C"/>
    <w:rsid w:val="007927F5"/>
    <w:rsid w:val="0079402C"/>
    <w:rsid w:val="00796D2C"/>
    <w:rsid w:val="007A3EDB"/>
    <w:rsid w:val="007A5379"/>
    <w:rsid w:val="007A6E05"/>
    <w:rsid w:val="007B4259"/>
    <w:rsid w:val="007B4C06"/>
    <w:rsid w:val="007B59D8"/>
    <w:rsid w:val="007C09AC"/>
    <w:rsid w:val="007C4C5B"/>
    <w:rsid w:val="007C6E3D"/>
    <w:rsid w:val="007D2A94"/>
    <w:rsid w:val="007D3843"/>
    <w:rsid w:val="007D74F4"/>
    <w:rsid w:val="007D7C11"/>
    <w:rsid w:val="007E040F"/>
    <w:rsid w:val="007E0636"/>
    <w:rsid w:val="007E2352"/>
    <w:rsid w:val="007E6F99"/>
    <w:rsid w:val="007F17F0"/>
    <w:rsid w:val="007F2136"/>
    <w:rsid w:val="007F24B6"/>
    <w:rsid w:val="007F55C4"/>
    <w:rsid w:val="007F5DF0"/>
    <w:rsid w:val="007F6DF6"/>
    <w:rsid w:val="00801BA6"/>
    <w:rsid w:val="008022B1"/>
    <w:rsid w:val="0080252D"/>
    <w:rsid w:val="00811416"/>
    <w:rsid w:val="00815D29"/>
    <w:rsid w:val="00821BBE"/>
    <w:rsid w:val="0082652D"/>
    <w:rsid w:val="008303A6"/>
    <w:rsid w:val="00830FB1"/>
    <w:rsid w:val="00831FA2"/>
    <w:rsid w:val="00832733"/>
    <w:rsid w:val="0083680A"/>
    <w:rsid w:val="00842499"/>
    <w:rsid w:val="0084286D"/>
    <w:rsid w:val="00842E3A"/>
    <w:rsid w:val="008459E3"/>
    <w:rsid w:val="00847E8A"/>
    <w:rsid w:val="008501A3"/>
    <w:rsid w:val="008529D2"/>
    <w:rsid w:val="00854281"/>
    <w:rsid w:val="00854B7C"/>
    <w:rsid w:val="00855040"/>
    <w:rsid w:val="00856081"/>
    <w:rsid w:val="00860CF4"/>
    <w:rsid w:val="00861E1C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42DC"/>
    <w:rsid w:val="008B5935"/>
    <w:rsid w:val="008B6767"/>
    <w:rsid w:val="008B67E9"/>
    <w:rsid w:val="008C0440"/>
    <w:rsid w:val="008C1400"/>
    <w:rsid w:val="008C40E2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530"/>
    <w:rsid w:val="00923596"/>
    <w:rsid w:val="009246DD"/>
    <w:rsid w:val="0093431C"/>
    <w:rsid w:val="00936FFB"/>
    <w:rsid w:val="00940667"/>
    <w:rsid w:val="00941128"/>
    <w:rsid w:val="00942D93"/>
    <w:rsid w:val="009454DE"/>
    <w:rsid w:val="00945BBE"/>
    <w:rsid w:val="0094670C"/>
    <w:rsid w:val="00947939"/>
    <w:rsid w:val="00955B20"/>
    <w:rsid w:val="00956EC5"/>
    <w:rsid w:val="00964DE6"/>
    <w:rsid w:val="00965B21"/>
    <w:rsid w:val="00971485"/>
    <w:rsid w:val="0097360E"/>
    <w:rsid w:val="00980B3C"/>
    <w:rsid w:val="0098483C"/>
    <w:rsid w:val="009855F4"/>
    <w:rsid w:val="00986B21"/>
    <w:rsid w:val="00990253"/>
    <w:rsid w:val="00990DB4"/>
    <w:rsid w:val="00993607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2D36"/>
    <w:rsid w:val="009D42CC"/>
    <w:rsid w:val="009D7632"/>
    <w:rsid w:val="009F0ED6"/>
    <w:rsid w:val="009F477B"/>
    <w:rsid w:val="009F4F91"/>
    <w:rsid w:val="009F7C89"/>
    <w:rsid w:val="00A023CC"/>
    <w:rsid w:val="00A06309"/>
    <w:rsid w:val="00A10524"/>
    <w:rsid w:val="00A11AC5"/>
    <w:rsid w:val="00A11DB1"/>
    <w:rsid w:val="00A13318"/>
    <w:rsid w:val="00A1351B"/>
    <w:rsid w:val="00A147A7"/>
    <w:rsid w:val="00A15AF4"/>
    <w:rsid w:val="00A16746"/>
    <w:rsid w:val="00A174A1"/>
    <w:rsid w:val="00A20A7A"/>
    <w:rsid w:val="00A20DA6"/>
    <w:rsid w:val="00A260A2"/>
    <w:rsid w:val="00A31FDE"/>
    <w:rsid w:val="00A32674"/>
    <w:rsid w:val="00A32D87"/>
    <w:rsid w:val="00A36EF7"/>
    <w:rsid w:val="00A403C5"/>
    <w:rsid w:val="00A41940"/>
    <w:rsid w:val="00A41BEA"/>
    <w:rsid w:val="00A44878"/>
    <w:rsid w:val="00A4533F"/>
    <w:rsid w:val="00A47531"/>
    <w:rsid w:val="00A47AA5"/>
    <w:rsid w:val="00A47DDE"/>
    <w:rsid w:val="00A50EDC"/>
    <w:rsid w:val="00A53D16"/>
    <w:rsid w:val="00A552D6"/>
    <w:rsid w:val="00A5614F"/>
    <w:rsid w:val="00A57F54"/>
    <w:rsid w:val="00A6054A"/>
    <w:rsid w:val="00A6127E"/>
    <w:rsid w:val="00A62F2B"/>
    <w:rsid w:val="00A6464D"/>
    <w:rsid w:val="00A6476C"/>
    <w:rsid w:val="00A65DF8"/>
    <w:rsid w:val="00A727A8"/>
    <w:rsid w:val="00A76733"/>
    <w:rsid w:val="00A8321D"/>
    <w:rsid w:val="00A90F34"/>
    <w:rsid w:val="00A91C14"/>
    <w:rsid w:val="00A9408D"/>
    <w:rsid w:val="00A94E66"/>
    <w:rsid w:val="00AA3F35"/>
    <w:rsid w:val="00AA6CCD"/>
    <w:rsid w:val="00AA7B21"/>
    <w:rsid w:val="00AB2F5A"/>
    <w:rsid w:val="00AB3F38"/>
    <w:rsid w:val="00AB76C8"/>
    <w:rsid w:val="00AB7F69"/>
    <w:rsid w:val="00AC107F"/>
    <w:rsid w:val="00AC15B3"/>
    <w:rsid w:val="00AC21A5"/>
    <w:rsid w:val="00AC62CF"/>
    <w:rsid w:val="00AD07E7"/>
    <w:rsid w:val="00AD28CB"/>
    <w:rsid w:val="00AD540E"/>
    <w:rsid w:val="00AE366E"/>
    <w:rsid w:val="00AE6A54"/>
    <w:rsid w:val="00AF3A37"/>
    <w:rsid w:val="00AF52DE"/>
    <w:rsid w:val="00B00B0E"/>
    <w:rsid w:val="00B00E23"/>
    <w:rsid w:val="00B037E8"/>
    <w:rsid w:val="00B03CC7"/>
    <w:rsid w:val="00B03CC9"/>
    <w:rsid w:val="00B05C53"/>
    <w:rsid w:val="00B07431"/>
    <w:rsid w:val="00B11B38"/>
    <w:rsid w:val="00B122F3"/>
    <w:rsid w:val="00B21670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4BFE"/>
    <w:rsid w:val="00B64BBC"/>
    <w:rsid w:val="00B65801"/>
    <w:rsid w:val="00B671DC"/>
    <w:rsid w:val="00B755AA"/>
    <w:rsid w:val="00B77FB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1ED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5447"/>
    <w:rsid w:val="00C1665D"/>
    <w:rsid w:val="00C20594"/>
    <w:rsid w:val="00C225A8"/>
    <w:rsid w:val="00C231BE"/>
    <w:rsid w:val="00C243CD"/>
    <w:rsid w:val="00C24770"/>
    <w:rsid w:val="00C26051"/>
    <w:rsid w:val="00C27B4B"/>
    <w:rsid w:val="00C302D2"/>
    <w:rsid w:val="00C33D57"/>
    <w:rsid w:val="00C3593E"/>
    <w:rsid w:val="00C3692A"/>
    <w:rsid w:val="00C36B31"/>
    <w:rsid w:val="00C37B7F"/>
    <w:rsid w:val="00C40954"/>
    <w:rsid w:val="00C410EF"/>
    <w:rsid w:val="00C43BC1"/>
    <w:rsid w:val="00C45838"/>
    <w:rsid w:val="00C46532"/>
    <w:rsid w:val="00C47403"/>
    <w:rsid w:val="00C5300F"/>
    <w:rsid w:val="00C53E2D"/>
    <w:rsid w:val="00C53EE5"/>
    <w:rsid w:val="00C55105"/>
    <w:rsid w:val="00C55600"/>
    <w:rsid w:val="00C56550"/>
    <w:rsid w:val="00C572D7"/>
    <w:rsid w:val="00C61D88"/>
    <w:rsid w:val="00C67F4B"/>
    <w:rsid w:val="00C728F6"/>
    <w:rsid w:val="00C743E3"/>
    <w:rsid w:val="00C85681"/>
    <w:rsid w:val="00C85B10"/>
    <w:rsid w:val="00C9066B"/>
    <w:rsid w:val="00C90AC4"/>
    <w:rsid w:val="00C925E4"/>
    <w:rsid w:val="00CA44A8"/>
    <w:rsid w:val="00CA7616"/>
    <w:rsid w:val="00CB2568"/>
    <w:rsid w:val="00CB4762"/>
    <w:rsid w:val="00CB5774"/>
    <w:rsid w:val="00CB5D21"/>
    <w:rsid w:val="00CB7EC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21EF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23F4"/>
    <w:rsid w:val="00D3615C"/>
    <w:rsid w:val="00D4191E"/>
    <w:rsid w:val="00D41B13"/>
    <w:rsid w:val="00D5077F"/>
    <w:rsid w:val="00D51CD2"/>
    <w:rsid w:val="00D52F60"/>
    <w:rsid w:val="00D5346E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6078"/>
    <w:rsid w:val="00DD704B"/>
    <w:rsid w:val="00DE0AB9"/>
    <w:rsid w:val="00DE2294"/>
    <w:rsid w:val="00DE791F"/>
    <w:rsid w:val="00DF0084"/>
    <w:rsid w:val="00DF26D8"/>
    <w:rsid w:val="00DF733D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24C"/>
    <w:rsid w:val="00E34D43"/>
    <w:rsid w:val="00E35E02"/>
    <w:rsid w:val="00E37236"/>
    <w:rsid w:val="00E3797E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40A5"/>
    <w:rsid w:val="00EA50F6"/>
    <w:rsid w:val="00EA6467"/>
    <w:rsid w:val="00EB0B8B"/>
    <w:rsid w:val="00EB2A39"/>
    <w:rsid w:val="00EB4815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5105"/>
    <w:rsid w:val="00EF617D"/>
    <w:rsid w:val="00F04C4F"/>
    <w:rsid w:val="00F05749"/>
    <w:rsid w:val="00F07F9B"/>
    <w:rsid w:val="00F11F09"/>
    <w:rsid w:val="00F1433A"/>
    <w:rsid w:val="00F1445C"/>
    <w:rsid w:val="00F164C7"/>
    <w:rsid w:val="00F176C9"/>
    <w:rsid w:val="00F2100B"/>
    <w:rsid w:val="00F21F17"/>
    <w:rsid w:val="00F2677F"/>
    <w:rsid w:val="00F27A5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8F9"/>
    <w:rsid w:val="00F53B70"/>
    <w:rsid w:val="00F55BE0"/>
    <w:rsid w:val="00F63FA7"/>
    <w:rsid w:val="00F645F8"/>
    <w:rsid w:val="00F67F6E"/>
    <w:rsid w:val="00F74C9B"/>
    <w:rsid w:val="00F800D7"/>
    <w:rsid w:val="00F8188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0F27"/>
    <w:rsid w:val="00FF2FB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99"/>
    <w:rsid w:val="00B54BFE"/>
    <w:rPr>
      <w:b/>
      <w:bCs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070AC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70ACD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e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A47DDE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47DDE"/>
    <w:pPr>
      <w:numPr>
        <w:numId w:val="43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47DD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Roberta Bianco</cp:lastModifiedBy>
  <cp:revision>57</cp:revision>
  <cp:lastPrinted>2020-02-24T13:03:00Z</cp:lastPrinted>
  <dcterms:created xsi:type="dcterms:W3CDTF">2024-02-11T20:35:00Z</dcterms:created>
  <dcterms:modified xsi:type="dcterms:W3CDTF">2024-09-12T15:14:00Z</dcterms:modified>
</cp:coreProperties>
</file>