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7F13" w14:textId="63E07148" w:rsidR="002B1F84" w:rsidRDefault="00613CEC" w:rsidP="000675D3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66B93D" wp14:editId="43522C35">
            <wp:simplePos x="0" y="0"/>
            <wp:positionH relativeFrom="page">
              <wp:align>center</wp:align>
            </wp:positionH>
            <wp:positionV relativeFrom="paragraph">
              <wp:posOffset>18415</wp:posOffset>
            </wp:positionV>
            <wp:extent cx="6926687" cy="675564"/>
            <wp:effectExtent l="0" t="0" r="0" b="0"/>
            <wp:wrapNone/>
            <wp:docPr id="1923506406" name="Immagine 1" descr="Logo PN Scuola e competenze 2021 -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06406" name="Immagine 1" descr="Logo PN Scuola e competenze 2021 - 20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687" cy="675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C02AA" w14:textId="77777777" w:rsidR="002B1F84" w:rsidRDefault="002B1F84" w:rsidP="000675D3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ADBB224" w14:textId="77777777" w:rsidR="002B1F84" w:rsidRDefault="002B1F84" w:rsidP="000675D3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5282A8A" w14:textId="77777777" w:rsidR="002B1F84" w:rsidRDefault="002B1F84" w:rsidP="000675D3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61293E1" w14:textId="77777777" w:rsidR="002B1F84" w:rsidRDefault="002B1F84" w:rsidP="000675D3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5F27E8B" w14:textId="70D4531B" w:rsidR="002B1F84" w:rsidRDefault="002B1F84" w:rsidP="000675D3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C8526F3" wp14:editId="3B3400BC">
            <wp:extent cx="6120130" cy="1005840"/>
            <wp:effectExtent l="0" t="0" r="0" b="3810"/>
            <wp:docPr id="946863387" name="Immagine 1" descr="Intestazione Istituto di Istruzione Superiore &quot;L. G. Faravelli&quot; di Stradella&#10;telefono: 0385 48686&#10;email: pvis007004@istruzione.it&#10;pec: pvis007004@pec.istruzione.i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63387" name="Immagine 1" descr="Intestazione Istituto di Istruzione Superiore &quot;L. G. Faravelli&quot; di Stradella&#10;telefono: 0385 48686&#10;email: pvis007004@istruzione.it&#10;pec: pvis007004@pec.istruzione.it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4505" w14:textId="77777777" w:rsidR="002B1F84" w:rsidRDefault="002B1F84" w:rsidP="000675D3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0DE183D" w14:textId="097B60C4" w:rsidR="002B1F84" w:rsidRDefault="000675D3" w:rsidP="000675D3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ALLEGATO 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B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4F269C" w:rsidRPr="004F269C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eastAsia="ar-SA"/>
        </w:rPr>
        <w:t>GRIGLIA DI VALUTAZIONE</w:t>
      </w:r>
      <w:r w:rsidR="00F3179E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eastAsia="ar-SA"/>
        </w:rPr>
        <w:t xml:space="preserve"> TUTOR</w:t>
      </w:r>
      <w:r w:rsidR="004F269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:</w:t>
      </w:r>
    </w:p>
    <w:p w14:paraId="5EDAAE4C" w14:textId="77777777" w:rsidR="00613CEC" w:rsidRPr="00B75DE6" w:rsidRDefault="00613CEC" w:rsidP="00613CEC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Hlk177053634"/>
      <w:r w:rsidRPr="00AB7926">
        <w:rPr>
          <w:rFonts w:ascii="Calibri" w:eastAsia="Calibri" w:hAnsi="Calibri" w:cs="Calibri"/>
          <w:b/>
          <w:i/>
          <w:iCs/>
        </w:rPr>
        <w:t xml:space="preserve">CANDIDATURA </w:t>
      </w:r>
      <w:bookmarkStart w:id="1" w:name="_Hlk177053788"/>
      <w:r w:rsidRPr="00062DD4">
        <w:rPr>
          <w:rFonts w:ascii="Calibri" w:eastAsia="Calibri" w:hAnsi="Calibri" w:cs="Calibri"/>
          <w:b/>
          <w:i/>
          <w:iCs/>
        </w:rPr>
        <w:t>AVVISO</w:t>
      </w:r>
      <w:r>
        <w:rPr>
          <w:rFonts w:ascii="Calibri" w:eastAsia="Calibri" w:hAnsi="Calibri" w:cs="Calibri"/>
          <w:b/>
          <w:i/>
          <w:iCs/>
        </w:rPr>
        <w:t xml:space="preserve"> UNICO</w:t>
      </w:r>
      <w:r w:rsidRPr="00062DD4">
        <w:rPr>
          <w:rFonts w:ascii="Calibri" w:eastAsia="Calibri" w:hAnsi="Calibri" w:cs="Calibri"/>
          <w:b/>
          <w:i/>
          <w:iCs/>
        </w:rPr>
        <w:t xml:space="preserve"> </w:t>
      </w:r>
      <w:r w:rsidRPr="004F4B25">
        <w:rPr>
          <w:rFonts w:ascii="Calibri" w:eastAsia="Calibri" w:hAnsi="Calibri" w:cs="Calibri"/>
          <w:b/>
          <w:i/>
          <w:iCs/>
        </w:rPr>
        <w:t>RIVOLTO A FIGURE PROFESSIONALI</w:t>
      </w:r>
      <w:r>
        <w:rPr>
          <w:rFonts w:ascii="Calibri" w:eastAsia="Calibri" w:hAnsi="Calibri" w:cs="Calibri"/>
          <w:b/>
          <w:i/>
          <w:iCs/>
        </w:rPr>
        <w:t>,</w:t>
      </w:r>
      <w:r w:rsidRPr="004F4B25">
        <w:rPr>
          <w:rFonts w:ascii="Calibri" w:eastAsia="Calibri" w:hAnsi="Calibri" w:cs="Calibri"/>
          <w:b/>
          <w:i/>
          <w:iCs/>
        </w:rPr>
        <w:t xml:space="preserve"> ESPERTI</w:t>
      </w:r>
      <w:r>
        <w:rPr>
          <w:rFonts w:ascii="Calibri" w:eastAsia="Calibri" w:hAnsi="Calibri" w:cs="Calibri"/>
          <w:b/>
          <w:i/>
          <w:iCs/>
        </w:rPr>
        <w:t xml:space="preserve"> E TUTOR</w:t>
      </w:r>
      <w:r w:rsidRPr="004F4B25">
        <w:rPr>
          <w:rFonts w:ascii="Calibri" w:eastAsia="Calibri" w:hAnsi="Calibri" w:cs="Calibri"/>
          <w:b/>
          <w:i/>
          <w:iCs/>
        </w:rPr>
        <w:t>, INTERNE O ESTERNE</w:t>
      </w:r>
      <w:r>
        <w:rPr>
          <w:rFonts w:ascii="Calibri" w:eastAsia="Calibri" w:hAnsi="Calibri" w:cs="Calibri"/>
          <w:b/>
          <w:i/>
          <w:iCs/>
        </w:rPr>
        <w:t xml:space="preserve"> </w:t>
      </w:r>
      <w:r w:rsidRPr="004F4B25">
        <w:rPr>
          <w:rFonts w:ascii="Calibri" w:eastAsia="Calibri" w:hAnsi="Calibri" w:cs="Calibri"/>
          <w:b/>
          <w:i/>
          <w:iCs/>
        </w:rPr>
        <w:t>PER LO SVOLGIMENTO D</w:t>
      </w:r>
      <w:r>
        <w:rPr>
          <w:rFonts w:ascii="Calibri" w:eastAsia="Calibri" w:hAnsi="Calibri" w:cs="Calibri"/>
          <w:b/>
          <w:i/>
          <w:iCs/>
        </w:rPr>
        <w:t xml:space="preserve">EI MODULI FORMATIVI SUL PROGETTO </w:t>
      </w:r>
      <w:bookmarkEnd w:id="1"/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065D8D74" w14:textId="77777777" w:rsidR="00613CEC" w:rsidRPr="00B75DE6" w:rsidRDefault="00613CEC" w:rsidP="00613CEC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CUP: E84D24001290007</w:t>
      </w:r>
    </w:p>
    <w:p w14:paraId="4E084793" w14:textId="77777777" w:rsidR="00613CEC" w:rsidRPr="00B75DE6" w:rsidRDefault="00613CEC" w:rsidP="00613CEC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CNP: ESO4.</w:t>
      </w:r>
      <w:proofErr w:type="gramStart"/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6.A</w:t>
      </w:r>
      <w:proofErr w:type="gramEnd"/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4.A-FSEPN-LO-2024-314</w:t>
      </w:r>
    </w:p>
    <w:p w14:paraId="2EAEA13A" w14:textId="77777777" w:rsidR="00613CEC" w:rsidRDefault="00613CEC" w:rsidP="00613CEC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Titolo del Progetto: Fara_estate_24</w:t>
      </w:r>
    </w:p>
    <w:bookmarkEnd w:id="0"/>
    <w:p w14:paraId="29FC2C88" w14:textId="77777777" w:rsidR="002B1F84" w:rsidRDefault="002B1F84" w:rsidP="000675D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672B024C" w14:textId="407A2C24" w:rsidR="000675D3" w:rsidRPr="00C20594" w:rsidRDefault="000675D3" w:rsidP="000675D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0FF85FEB" w14:textId="151BC545" w:rsidR="00766B45" w:rsidRDefault="004F269C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0675D3">
        <w:rPr>
          <w:rFonts w:asciiTheme="minorHAnsi" w:eastAsiaTheme="minorEastAsia" w:hAnsiTheme="minorHAnsi" w:cstheme="minorHAnsi"/>
          <w:b/>
          <w:bCs/>
          <w:sz w:val="22"/>
          <w:szCs w:val="22"/>
        </w:rPr>
        <w:t>DICHIARA:</w:t>
      </w:r>
    </w:p>
    <w:p w14:paraId="2BCA0EE5" w14:textId="77777777" w:rsidR="004F269C" w:rsidRDefault="004F269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5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2728"/>
      </w:tblGrid>
      <w:tr w:rsidR="000675D3" w:rsidRPr="000675D3" w14:paraId="29BCF623" w14:textId="77777777" w:rsidTr="002B1F84"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86523" w14:textId="77777777" w:rsidR="000675D3" w:rsidRPr="000675D3" w:rsidRDefault="000675D3" w:rsidP="000E74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 w:type="page"/>
            </w:r>
            <w:r w:rsidRPr="000675D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GRIGLIA DI VALUTAZIONE DEI TITOLI PER </w:t>
            </w:r>
            <w:r w:rsidRPr="000675D3">
              <w:rPr>
                <w:rFonts w:asciiTheme="minorHAnsi" w:hAnsiTheme="minorHAnsi" w:cstheme="minorHAnsi"/>
                <w:b/>
                <w:sz w:val="32"/>
                <w:szCs w:val="32"/>
              </w:rPr>
              <w:t>TUTOR</w:t>
            </w:r>
          </w:p>
        </w:tc>
      </w:tr>
      <w:tr w:rsidR="000675D3" w:rsidRPr="000675D3" w14:paraId="5FBA2EA9" w14:textId="77777777" w:rsidTr="000E74F1"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7175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5D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Pr="000675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07C800D" w14:textId="77777777" w:rsidR="000675D3" w:rsidRPr="000675D3" w:rsidRDefault="000675D3" w:rsidP="000E74F1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  <w:sz w:val="22"/>
                <w:szCs w:val="22"/>
              </w:rPr>
              <w:t>essere in possesso dei requisiti di cui all’articolo 2 per il ruolo per cui si presenta domanda</w:t>
            </w:r>
          </w:p>
          <w:p w14:paraId="734957CC" w14:textId="77777777" w:rsidR="000675D3" w:rsidRPr="000675D3" w:rsidRDefault="000675D3" w:rsidP="000E74F1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  <w:sz w:val="22"/>
                <w:szCs w:val="22"/>
              </w:rPr>
              <w:t>in aggiunta essere personale in servizio per tutto il periodo dell’incarico</w:t>
            </w:r>
          </w:p>
        </w:tc>
      </w:tr>
      <w:tr w:rsidR="000675D3" w:rsidRPr="000675D3" w14:paraId="3EF03177" w14:textId="77777777" w:rsidTr="002B1F84"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CE57C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121C8298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14:paraId="6ACAABB3" w14:textId="77777777" w:rsidR="000675D3" w:rsidRPr="000675D3" w:rsidRDefault="000675D3" w:rsidP="00B64BBC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NELLO SPECIFICO SETTORE IN CUI SI CONCORRE</w:t>
            </w:r>
          </w:p>
          <w:p w14:paraId="7C29F1DA" w14:textId="77777777" w:rsidR="000675D3" w:rsidRPr="000675D3" w:rsidRDefault="000675D3" w:rsidP="000E74F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33E6" w14:textId="77777777" w:rsidR="000675D3" w:rsidRPr="000675D3" w:rsidRDefault="000675D3" w:rsidP="000E74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FA91" w14:textId="77777777" w:rsidR="000675D3" w:rsidRPr="000675D3" w:rsidRDefault="000675D3" w:rsidP="000E74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</w:tr>
      <w:tr w:rsidR="000675D3" w:rsidRPr="000675D3" w14:paraId="59837B37" w14:textId="77777777" w:rsidTr="000E74F1"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8331" w14:textId="16A425D6" w:rsidR="000675D3" w:rsidRPr="000675D3" w:rsidRDefault="000675D3" w:rsidP="000E74F1">
            <w:pPr>
              <w:rPr>
                <w:rFonts w:asciiTheme="minorHAnsi" w:hAnsiTheme="minorHAnsi" w:cstheme="minorHAnsi"/>
                <w:b/>
                <w:bCs/>
              </w:rPr>
            </w:pPr>
            <w:r w:rsidRPr="000675D3">
              <w:rPr>
                <w:rFonts w:asciiTheme="minorHAnsi" w:hAnsiTheme="minorHAnsi" w:cstheme="minorHAnsi"/>
                <w:b/>
              </w:rPr>
              <w:t xml:space="preserve">A1. LAUREA INERENTE AL RUOLO SPECIFICO </w:t>
            </w:r>
            <w:r w:rsidRPr="000675D3">
              <w:rPr>
                <w:rFonts w:asciiTheme="minorHAnsi" w:hAnsiTheme="minorHAnsi" w:cstheme="minorHAnsi"/>
              </w:rPr>
              <w:t>(magistrale</w:t>
            </w:r>
            <w:r w:rsidR="00613CEC">
              <w:rPr>
                <w:rFonts w:asciiTheme="minorHAnsi" w:hAnsiTheme="minorHAnsi" w:cstheme="minorHAnsi"/>
              </w:rPr>
              <w:t xml:space="preserve">/specialistica o </w:t>
            </w:r>
            <w:r w:rsidR="00613CEC" w:rsidRPr="000675D3">
              <w:rPr>
                <w:rFonts w:asciiTheme="minorHAnsi" w:hAnsiTheme="minorHAnsi" w:cstheme="minorHAnsi"/>
              </w:rPr>
              <w:t>vecchio ordinamento</w:t>
            </w:r>
            <w:r w:rsidRPr="000675D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A3ED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8C9E" w14:textId="77777777" w:rsidR="000675D3" w:rsidRPr="000675D3" w:rsidRDefault="000675D3" w:rsidP="000E74F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  <w:b/>
              </w:rPr>
              <w:t>PUNTI</w:t>
            </w:r>
          </w:p>
        </w:tc>
      </w:tr>
      <w:tr w:rsidR="000675D3" w:rsidRPr="000675D3" w14:paraId="7750BD88" w14:textId="77777777" w:rsidTr="000E74F1"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C386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BDA7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7E91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  <w:b/>
              </w:rPr>
              <w:t>Max 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64C8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19E9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675D3" w:rsidRPr="000675D3" w14:paraId="058A3351" w14:textId="77777777" w:rsidTr="000E74F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0BF4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 xml:space="preserve">A2. LAUREA triennale </w:t>
            </w:r>
            <w:r w:rsidRPr="000675D3">
              <w:rPr>
                <w:rFonts w:asciiTheme="minorHAnsi" w:hAnsiTheme="minorHAnsi" w:cstheme="minorHAnsi"/>
                <w:bCs/>
              </w:rPr>
              <w:t>(titolo di accesso in alternativa al punto A1)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9217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5F57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Max 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3E0E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9ACA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675D3" w:rsidRPr="000675D3" w14:paraId="159812E8" w14:textId="77777777" w:rsidTr="000E74F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6EB0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 xml:space="preserve">A3. DIPLOMA SCUOLA SECONDARIA </w:t>
            </w:r>
            <w:r w:rsidRPr="000675D3">
              <w:rPr>
                <w:rFonts w:asciiTheme="minorHAnsi" w:hAnsiTheme="minorHAnsi" w:cstheme="minorHAnsi"/>
                <w:bCs/>
              </w:rPr>
              <w:t>(titolo di accesso in alternativa al punto A1 e A2)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1BA0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79C0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Max 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B689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5BF1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F269C" w:rsidRPr="000675D3" w14:paraId="195A41CF" w14:textId="77777777" w:rsidTr="002B1F84"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8F4F5" w14:textId="04CD1977" w:rsidR="004F269C" w:rsidRPr="004F269C" w:rsidRDefault="004F269C" w:rsidP="004F269C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</w:tc>
      </w:tr>
      <w:tr w:rsidR="000675D3" w:rsidRPr="000675D3" w14:paraId="33875846" w14:textId="77777777" w:rsidTr="000E74F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5DC5" w14:textId="76F1CE7F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lastRenderedPageBreak/>
              <w:t>B1. COMPETENZE I</w:t>
            </w:r>
            <w:r w:rsidR="00613CEC">
              <w:rPr>
                <w:rFonts w:asciiTheme="minorHAnsi" w:hAnsiTheme="minorHAnsi" w:cstheme="minorHAnsi"/>
                <w:b/>
              </w:rPr>
              <w:t>NFORMATICHE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118E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</w:rPr>
              <w:t>1 pto cad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36E6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  <w:b/>
              </w:rPr>
              <w:t>Max 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E5E1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C340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F269C" w:rsidRPr="000675D3" w14:paraId="6307D76C" w14:textId="77777777" w:rsidTr="002B1F84">
        <w:trPr>
          <w:trHeight w:val="623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0DD9D" w14:textId="77777777" w:rsidR="004F269C" w:rsidRPr="000675D3" w:rsidRDefault="004F269C" w:rsidP="000E74F1">
            <w:pPr>
              <w:rPr>
                <w:rFonts w:asciiTheme="minorHAnsi" w:hAnsiTheme="minorHAnsi" w:cstheme="minorHAnsi"/>
                <w:b/>
              </w:rPr>
            </w:pPr>
          </w:p>
          <w:p w14:paraId="4E8B625F" w14:textId="4F5EB328" w:rsidR="004F269C" w:rsidRPr="000675D3" w:rsidRDefault="004F269C" w:rsidP="000E74F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675D3">
              <w:rPr>
                <w:rFonts w:asciiTheme="minorHAnsi" w:hAnsiTheme="minorHAnsi" w:cstheme="minorHAnsi"/>
                <w:b/>
              </w:rPr>
              <w:t xml:space="preserve">LE ESPERIENZE </w:t>
            </w:r>
            <w:r w:rsidRPr="004F269C">
              <w:rPr>
                <w:rFonts w:asciiTheme="minorHAnsi" w:hAnsiTheme="minorHAnsi" w:cstheme="minorHAnsi"/>
                <w:b/>
              </w:rPr>
              <w:t>NELLO SPECIFICO SETTORE IN CUI SI CONCORRE</w:t>
            </w:r>
          </w:p>
          <w:p w14:paraId="4010E401" w14:textId="77777777" w:rsidR="004F269C" w:rsidRPr="000675D3" w:rsidRDefault="004F269C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675D3" w:rsidRPr="000675D3" w14:paraId="0F8147F8" w14:textId="77777777" w:rsidTr="000E74F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3B00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C1. ESPERIENZE DI TUTOR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5700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</w:rPr>
              <w:t>5 pti cad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7956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 xml:space="preserve"> Max 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A605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D61F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675D3" w:rsidRPr="000675D3" w14:paraId="5339007A" w14:textId="77777777" w:rsidTr="000E74F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AD5D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C2. ESPERIENZE DI COORDINATORE O SUPPORTO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B26E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</w:rPr>
              <w:t>2 pti cad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2AAA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 xml:space="preserve"> Max 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633F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372A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675D3" w:rsidRPr="000675D3" w14:paraId="6EB631CD" w14:textId="77777777" w:rsidTr="000E74F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2754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C3. CONOSCENZE SPECIFICHE DELL'ARGOMENTO (documentate attraverso corsi di formazione seguiti min. 12 ore, con rilascio di attestato)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A7A6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</w:rPr>
              <w:t>3 pti cad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E85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 xml:space="preserve"> Max 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8C66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D4A3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675D3" w:rsidRPr="000675D3" w14:paraId="6DD14760" w14:textId="77777777" w:rsidTr="000E74F1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7557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C4. CONOSCENZE SPECIFICHE DELL'</w:t>
            </w:r>
          </w:p>
          <w:p w14:paraId="731F6BC9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  <w:b/>
              </w:rPr>
              <w:t>ARGOMENTO (documentate attraverso esperienze lavorative professionali inerenti all’oggetto dell’incarico e alla tematica dello stesso)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EE6A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</w:rPr>
              <w:t>2 pti cad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1DAB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  <w:b/>
              </w:rPr>
              <w:t xml:space="preserve"> Max 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F5B4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9FEE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675D3" w:rsidRPr="000675D3" w14:paraId="433C45F4" w14:textId="77777777" w:rsidTr="000E74F1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11FB" w14:textId="59BF0E39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  <w:proofErr w:type="gramStart"/>
            <w:r w:rsidRPr="000675D3">
              <w:rPr>
                <w:rFonts w:asciiTheme="minorHAnsi" w:hAnsiTheme="minorHAnsi" w:cstheme="minorHAnsi"/>
                <w:b/>
              </w:rPr>
              <w:t xml:space="preserve">TOTALE </w:t>
            </w:r>
            <w:r>
              <w:rPr>
                <w:rFonts w:asciiTheme="minorHAnsi" w:hAnsiTheme="minorHAnsi" w:cstheme="minorHAnsi"/>
                <w:b/>
              </w:rPr>
              <w:t xml:space="preserve"> max</w:t>
            </w:r>
            <w:proofErr w:type="gramEnd"/>
            <w:r w:rsidRPr="000675D3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9770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6194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48BF7CED" w14:textId="77777777" w:rsidR="000675D3" w:rsidRDefault="000675D3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3829FA2" w14:textId="566E7FA3" w:rsidR="000675D3" w:rsidRPr="008C40E2" w:rsidRDefault="000675D3" w:rsidP="000675D3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8C40E2">
        <w:rPr>
          <w:rFonts w:asciiTheme="minorHAnsi" w:eastAsiaTheme="minorEastAsia" w:hAnsiTheme="minorHAnsi" w:cstheme="minorHAnsi"/>
          <w:sz w:val="24"/>
          <w:szCs w:val="24"/>
        </w:rPr>
        <w:t>Data___________________</w:t>
      </w:r>
      <w:r w:rsidR="008C40E2">
        <w:rPr>
          <w:rFonts w:asciiTheme="minorHAnsi" w:eastAsiaTheme="minorEastAsia" w:hAnsiTheme="minorHAnsi" w:cstheme="minorHAnsi"/>
          <w:sz w:val="24"/>
          <w:szCs w:val="24"/>
        </w:rPr>
        <w:t xml:space="preserve">    </w:t>
      </w:r>
      <w:r w:rsidRPr="008C40E2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8C40E2">
        <w:rPr>
          <w:rFonts w:asciiTheme="minorHAnsi" w:eastAsiaTheme="minorEastAsia" w:hAnsiTheme="minorHAnsi" w:cstheme="minorHAnsi"/>
          <w:sz w:val="24"/>
          <w:szCs w:val="24"/>
        </w:rPr>
        <w:t>F</w:t>
      </w:r>
      <w:r w:rsidRPr="008C40E2">
        <w:rPr>
          <w:rFonts w:asciiTheme="minorHAnsi" w:eastAsiaTheme="minorEastAsia" w:hAnsiTheme="minorHAnsi" w:cstheme="minorHAnsi"/>
          <w:sz w:val="24"/>
          <w:szCs w:val="24"/>
        </w:rPr>
        <w:t>irma____________________________________________</w:t>
      </w:r>
    </w:p>
    <w:p w14:paraId="44D70122" w14:textId="3219AF5D" w:rsidR="00A50EDC" w:rsidRDefault="00A50EDC">
      <w:pPr>
        <w:rPr>
          <w:rFonts w:ascii="Arial" w:eastAsiaTheme="minorEastAsia" w:hAnsi="Arial" w:cs="Arial"/>
          <w:sz w:val="18"/>
          <w:szCs w:val="18"/>
        </w:rPr>
      </w:pPr>
    </w:p>
    <w:sectPr w:rsidR="00A50EDC" w:rsidSect="00551912">
      <w:footerReference w:type="even" r:id="rId10"/>
      <w:footerReference w:type="default" r:id="rId11"/>
      <w:pgSz w:w="11907" w:h="16839" w:code="9"/>
      <w:pgMar w:top="284" w:right="1077" w:bottom="113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B580B" w14:textId="77777777" w:rsidR="000061F9" w:rsidRDefault="000061F9">
      <w:r>
        <w:separator/>
      </w:r>
    </w:p>
  </w:endnote>
  <w:endnote w:type="continuationSeparator" w:id="0">
    <w:p w14:paraId="34FF13E6" w14:textId="77777777" w:rsidR="000061F9" w:rsidRDefault="0000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48C5C" w14:textId="77777777" w:rsidR="000061F9" w:rsidRDefault="000061F9">
      <w:r>
        <w:separator/>
      </w:r>
    </w:p>
  </w:footnote>
  <w:footnote w:type="continuationSeparator" w:id="0">
    <w:p w14:paraId="230A0FA0" w14:textId="77777777" w:rsidR="000061F9" w:rsidRDefault="0000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6960C8"/>
    <w:multiLevelType w:val="hybridMultilevel"/>
    <w:tmpl w:val="D1A4352C"/>
    <w:lvl w:ilvl="0" w:tplc="0410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3ED4505"/>
    <w:multiLevelType w:val="hybridMultilevel"/>
    <w:tmpl w:val="C82CBBF6"/>
    <w:lvl w:ilvl="0" w:tplc="4FE0CB76">
      <w:start w:val="1"/>
      <w:numFmt w:val="bullet"/>
      <w:lvlText w:val="-"/>
      <w:lvlJc w:val="left"/>
      <w:pPr>
        <w:ind w:left="105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8" w15:restartNumberingAfterBreak="0">
    <w:nsid w:val="40E12E69"/>
    <w:multiLevelType w:val="hybridMultilevel"/>
    <w:tmpl w:val="6E52AC80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33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40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7"/>
  </w:num>
  <w:num w:numId="2" w16cid:durableId="1659650552">
    <w:abstractNumId w:val="22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4"/>
  </w:num>
  <w:num w:numId="7" w16cid:durableId="414280458">
    <w:abstractNumId w:val="11"/>
  </w:num>
  <w:num w:numId="8" w16cid:durableId="1059788564">
    <w:abstractNumId w:val="30"/>
  </w:num>
  <w:num w:numId="9" w16cid:durableId="1047922356">
    <w:abstractNumId w:val="13"/>
  </w:num>
  <w:num w:numId="10" w16cid:durableId="697507067">
    <w:abstractNumId w:val="43"/>
  </w:num>
  <w:num w:numId="11" w16cid:durableId="1525050453">
    <w:abstractNumId w:val="26"/>
  </w:num>
  <w:num w:numId="12" w16cid:durableId="215092348">
    <w:abstractNumId w:val="8"/>
  </w:num>
  <w:num w:numId="13" w16cid:durableId="164591424">
    <w:abstractNumId w:val="9"/>
  </w:num>
  <w:num w:numId="14" w16cid:durableId="660816996">
    <w:abstractNumId w:val="5"/>
  </w:num>
  <w:num w:numId="15" w16cid:durableId="1596792293">
    <w:abstractNumId w:val="19"/>
  </w:num>
  <w:num w:numId="16" w16cid:durableId="116334776">
    <w:abstractNumId w:val="41"/>
  </w:num>
  <w:num w:numId="17" w16cid:durableId="1658221711">
    <w:abstractNumId w:val="10"/>
  </w:num>
  <w:num w:numId="18" w16cid:durableId="1671061976">
    <w:abstractNumId w:val="29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5"/>
  </w:num>
  <w:num w:numId="22" w16cid:durableId="2027828822">
    <w:abstractNumId w:val="17"/>
  </w:num>
  <w:num w:numId="23" w16cid:durableId="1400326441">
    <w:abstractNumId w:val="20"/>
  </w:num>
  <w:num w:numId="24" w16cid:durableId="654383935">
    <w:abstractNumId w:val="34"/>
  </w:num>
  <w:num w:numId="25" w16cid:durableId="129637878">
    <w:abstractNumId w:val="12"/>
  </w:num>
  <w:num w:numId="26" w16cid:durableId="832912483">
    <w:abstractNumId w:val="36"/>
  </w:num>
  <w:num w:numId="27" w16cid:durableId="1380086168">
    <w:abstractNumId w:val="21"/>
  </w:num>
  <w:num w:numId="28" w16cid:durableId="888300677">
    <w:abstractNumId w:val="33"/>
  </w:num>
  <w:num w:numId="29" w16cid:durableId="143939313">
    <w:abstractNumId w:val="37"/>
  </w:num>
  <w:num w:numId="30" w16cid:durableId="397755021">
    <w:abstractNumId w:val="40"/>
  </w:num>
  <w:num w:numId="31" w16cid:durableId="18199592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738670">
    <w:abstractNumId w:val="31"/>
  </w:num>
  <w:num w:numId="33" w16cid:durableId="1461151839">
    <w:abstractNumId w:val="42"/>
  </w:num>
  <w:num w:numId="34" w16cid:durableId="1154950419">
    <w:abstractNumId w:val="38"/>
  </w:num>
  <w:num w:numId="35" w16cid:durableId="470903070">
    <w:abstractNumId w:val="24"/>
  </w:num>
  <w:num w:numId="36" w16cid:durableId="1739594374">
    <w:abstractNumId w:val="23"/>
  </w:num>
  <w:num w:numId="37" w16cid:durableId="5719752">
    <w:abstractNumId w:val="16"/>
  </w:num>
  <w:num w:numId="38" w16cid:durableId="422917374">
    <w:abstractNumId w:val="18"/>
  </w:num>
  <w:num w:numId="39" w16cid:durableId="760104615">
    <w:abstractNumId w:val="28"/>
  </w:num>
  <w:num w:numId="40" w16cid:durableId="31462950">
    <w:abstractNumId w:val="25"/>
  </w:num>
  <w:num w:numId="41" w16cid:durableId="604733127">
    <w:abstractNumId w:val="6"/>
  </w:num>
  <w:num w:numId="42" w16cid:durableId="1525826904">
    <w:abstractNumId w:val="39"/>
  </w:num>
  <w:num w:numId="43" w16cid:durableId="2050640272">
    <w:abstractNumId w:val="27"/>
  </w:num>
  <w:num w:numId="44" w16cid:durableId="1071734043">
    <w:abstractNumId w:val="35"/>
  </w:num>
  <w:num w:numId="45" w16cid:durableId="5398224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61F9"/>
    <w:rsid w:val="00010D73"/>
    <w:rsid w:val="0001314D"/>
    <w:rsid w:val="00013200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1C2"/>
    <w:rsid w:val="000564C9"/>
    <w:rsid w:val="00056833"/>
    <w:rsid w:val="00062E4A"/>
    <w:rsid w:val="000670A5"/>
    <w:rsid w:val="000675D3"/>
    <w:rsid w:val="0007048C"/>
    <w:rsid w:val="000707BB"/>
    <w:rsid w:val="00070ACD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5FEA"/>
    <w:rsid w:val="000A74CB"/>
    <w:rsid w:val="000B0C7A"/>
    <w:rsid w:val="000B12C5"/>
    <w:rsid w:val="000B480F"/>
    <w:rsid w:val="000B6C44"/>
    <w:rsid w:val="000B7E48"/>
    <w:rsid w:val="000C0039"/>
    <w:rsid w:val="000C11ED"/>
    <w:rsid w:val="000C3036"/>
    <w:rsid w:val="000C7368"/>
    <w:rsid w:val="000D1AFB"/>
    <w:rsid w:val="000D5BE5"/>
    <w:rsid w:val="000D7890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2C33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4837"/>
    <w:rsid w:val="00175FFB"/>
    <w:rsid w:val="00182723"/>
    <w:rsid w:val="00185A49"/>
    <w:rsid w:val="00186225"/>
    <w:rsid w:val="0018773E"/>
    <w:rsid w:val="00191CA1"/>
    <w:rsid w:val="001A0A23"/>
    <w:rsid w:val="001A23E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C7DFC"/>
    <w:rsid w:val="001D4B64"/>
    <w:rsid w:val="001D6B50"/>
    <w:rsid w:val="001E4529"/>
    <w:rsid w:val="001E52E4"/>
    <w:rsid w:val="001E602F"/>
    <w:rsid w:val="001F16A2"/>
    <w:rsid w:val="001F207B"/>
    <w:rsid w:val="001F263D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62B"/>
    <w:rsid w:val="00240337"/>
    <w:rsid w:val="002425CA"/>
    <w:rsid w:val="0024391D"/>
    <w:rsid w:val="00245A0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1F84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1891"/>
    <w:rsid w:val="002E1DEB"/>
    <w:rsid w:val="002E5DB6"/>
    <w:rsid w:val="002F1CA8"/>
    <w:rsid w:val="002F49B3"/>
    <w:rsid w:val="002F66C4"/>
    <w:rsid w:val="00300F45"/>
    <w:rsid w:val="00304B62"/>
    <w:rsid w:val="0030701D"/>
    <w:rsid w:val="003101F6"/>
    <w:rsid w:val="00315BCC"/>
    <w:rsid w:val="003204FE"/>
    <w:rsid w:val="00327975"/>
    <w:rsid w:val="003307A6"/>
    <w:rsid w:val="0033594B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0EC"/>
    <w:rsid w:val="0035659B"/>
    <w:rsid w:val="00356862"/>
    <w:rsid w:val="00357636"/>
    <w:rsid w:val="00360545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1A56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E71B9"/>
    <w:rsid w:val="003F245F"/>
    <w:rsid w:val="003F2D21"/>
    <w:rsid w:val="003F3B19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268A"/>
    <w:rsid w:val="00473A05"/>
    <w:rsid w:val="004768B9"/>
    <w:rsid w:val="00484811"/>
    <w:rsid w:val="00484CE2"/>
    <w:rsid w:val="00485D17"/>
    <w:rsid w:val="004914CB"/>
    <w:rsid w:val="00497369"/>
    <w:rsid w:val="004A1199"/>
    <w:rsid w:val="004A473E"/>
    <w:rsid w:val="004A5D71"/>
    <w:rsid w:val="004A786E"/>
    <w:rsid w:val="004B09C3"/>
    <w:rsid w:val="004B5569"/>
    <w:rsid w:val="004B62EF"/>
    <w:rsid w:val="004C01A7"/>
    <w:rsid w:val="004C628C"/>
    <w:rsid w:val="004D04F4"/>
    <w:rsid w:val="004D18E3"/>
    <w:rsid w:val="004D1C0F"/>
    <w:rsid w:val="004D539A"/>
    <w:rsid w:val="004E105E"/>
    <w:rsid w:val="004E6955"/>
    <w:rsid w:val="004F269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339A"/>
    <w:rsid w:val="00535EF8"/>
    <w:rsid w:val="005420D2"/>
    <w:rsid w:val="00543DF4"/>
    <w:rsid w:val="00547C3A"/>
    <w:rsid w:val="00551462"/>
    <w:rsid w:val="00551912"/>
    <w:rsid w:val="00551ED0"/>
    <w:rsid w:val="005528BF"/>
    <w:rsid w:val="005540B3"/>
    <w:rsid w:val="0055517D"/>
    <w:rsid w:val="00557E4E"/>
    <w:rsid w:val="005603E9"/>
    <w:rsid w:val="00560F4E"/>
    <w:rsid w:val="00561EFF"/>
    <w:rsid w:val="00563DCE"/>
    <w:rsid w:val="00565200"/>
    <w:rsid w:val="00567DE5"/>
    <w:rsid w:val="00567E59"/>
    <w:rsid w:val="00576B72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6E2A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36A5"/>
    <w:rsid w:val="00604D3F"/>
    <w:rsid w:val="00605CA8"/>
    <w:rsid w:val="00605DE5"/>
    <w:rsid w:val="00606B2E"/>
    <w:rsid w:val="00607877"/>
    <w:rsid w:val="006105EA"/>
    <w:rsid w:val="00613CEC"/>
    <w:rsid w:val="00613E0F"/>
    <w:rsid w:val="006149C4"/>
    <w:rsid w:val="006167AA"/>
    <w:rsid w:val="00616C9C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324D"/>
    <w:rsid w:val="0065467C"/>
    <w:rsid w:val="00660340"/>
    <w:rsid w:val="0066271B"/>
    <w:rsid w:val="00663BD8"/>
    <w:rsid w:val="00664000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40A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D62A7"/>
    <w:rsid w:val="006E0673"/>
    <w:rsid w:val="006E2EFA"/>
    <w:rsid w:val="006E33D9"/>
    <w:rsid w:val="006E4E92"/>
    <w:rsid w:val="006F05B1"/>
    <w:rsid w:val="006F45B5"/>
    <w:rsid w:val="006F4E2C"/>
    <w:rsid w:val="006F584E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1F5"/>
    <w:rsid w:val="00774239"/>
    <w:rsid w:val="00775397"/>
    <w:rsid w:val="0077662D"/>
    <w:rsid w:val="00776FCB"/>
    <w:rsid w:val="00777992"/>
    <w:rsid w:val="00787C54"/>
    <w:rsid w:val="0079013C"/>
    <w:rsid w:val="007927F5"/>
    <w:rsid w:val="0079402C"/>
    <w:rsid w:val="00796D2C"/>
    <w:rsid w:val="007A3EDB"/>
    <w:rsid w:val="007A5379"/>
    <w:rsid w:val="007A6E05"/>
    <w:rsid w:val="007B4259"/>
    <w:rsid w:val="007B4C06"/>
    <w:rsid w:val="007B59D8"/>
    <w:rsid w:val="007C09AC"/>
    <w:rsid w:val="007C4C5B"/>
    <w:rsid w:val="007C6E3D"/>
    <w:rsid w:val="007D2A94"/>
    <w:rsid w:val="007D3843"/>
    <w:rsid w:val="007D74F4"/>
    <w:rsid w:val="007D7C11"/>
    <w:rsid w:val="007E040F"/>
    <w:rsid w:val="007E0636"/>
    <w:rsid w:val="007E2352"/>
    <w:rsid w:val="007E6F99"/>
    <w:rsid w:val="007F17F0"/>
    <w:rsid w:val="007F2136"/>
    <w:rsid w:val="007F24B6"/>
    <w:rsid w:val="007F55C4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0FB1"/>
    <w:rsid w:val="00831FA2"/>
    <w:rsid w:val="00832733"/>
    <w:rsid w:val="0083680A"/>
    <w:rsid w:val="00842499"/>
    <w:rsid w:val="0084286D"/>
    <w:rsid w:val="00842E3A"/>
    <w:rsid w:val="008459E3"/>
    <w:rsid w:val="00847E8A"/>
    <w:rsid w:val="008501A3"/>
    <w:rsid w:val="008529D2"/>
    <w:rsid w:val="00854281"/>
    <w:rsid w:val="00854B7C"/>
    <w:rsid w:val="00855040"/>
    <w:rsid w:val="00856081"/>
    <w:rsid w:val="00860CF4"/>
    <w:rsid w:val="00861E1C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42DC"/>
    <w:rsid w:val="008B5935"/>
    <w:rsid w:val="008B6767"/>
    <w:rsid w:val="008B67E9"/>
    <w:rsid w:val="008C0440"/>
    <w:rsid w:val="008C1400"/>
    <w:rsid w:val="008C40E2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4530"/>
    <w:rsid w:val="00923596"/>
    <w:rsid w:val="009246DD"/>
    <w:rsid w:val="0093431C"/>
    <w:rsid w:val="00936FFB"/>
    <w:rsid w:val="00940667"/>
    <w:rsid w:val="00941128"/>
    <w:rsid w:val="00942D93"/>
    <w:rsid w:val="009454DE"/>
    <w:rsid w:val="00945BBE"/>
    <w:rsid w:val="0094670C"/>
    <w:rsid w:val="00947939"/>
    <w:rsid w:val="00955B20"/>
    <w:rsid w:val="00956EC5"/>
    <w:rsid w:val="00964DE6"/>
    <w:rsid w:val="00965B21"/>
    <w:rsid w:val="00971485"/>
    <w:rsid w:val="0097360E"/>
    <w:rsid w:val="00980B3C"/>
    <w:rsid w:val="0098483C"/>
    <w:rsid w:val="009855F4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2D36"/>
    <w:rsid w:val="009D42CC"/>
    <w:rsid w:val="009D7632"/>
    <w:rsid w:val="009F0ED6"/>
    <w:rsid w:val="009F477B"/>
    <w:rsid w:val="009F4F91"/>
    <w:rsid w:val="009F7C89"/>
    <w:rsid w:val="00A023CC"/>
    <w:rsid w:val="00A06309"/>
    <w:rsid w:val="00A10524"/>
    <w:rsid w:val="00A11AC5"/>
    <w:rsid w:val="00A11DB1"/>
    <w:rsid w:val="00A13318"/>
    <w:rsid w:val="00A1351B"/>
    <w:rsid w:val="00A147A7"/>
    <w:rsid w:val="00A15AF4"/>
    <w:rsid w:val="00A16746"/>
    <w:rsid w:val="00A174A1"/>
    <w:rsid w:val="00A20A7A"/>
    <w:rsid w:val="00A20DA6"/>
    <w:rsid w:val="00A260A2"/>
    <w:rsid w:val="00A31FDE"/>
    <w:rsid w:val="00A32674"/>
    <w:rsid w:val="00A32D87"/>
    <w:rsid w:val="00A36EF7"/>
    <w:rsid w:val="00A403C5"/>
    <w:rsid w:val="00A41940"/>
    <w:rsid w:val="00A41BEA"/>
    <w:rsid w:val="00A44878"/>
    <w:rsid w:val="00A4533F"/>
    <w:rsid w:val="00A47531"/>
    <w:rsid w:val="00A47AA5"/>
    <w:rsid w:val="00A47DDE"/>
    <w:rsid w:val="00A50EDC"/>
    <w:rsid w:val="00A53D16"/>
    <w:rsid w:val="00A552D6"/>
    <w:rsid w:val="00A5614F"/>
    <w:rsid w:val="00A57F54"/>
    <w:rsid w:val="00A6054A"/>
    <w:rsid w:val="00A6127E"/>
    <w:rsid w:val="00A62F2B"/>
    <w:rsid w:val="00A6464D"/>
    <w:rsid w:val="00A6476C"/>
    <w:rsid w:val="00A65DF8"/>
    <w:rsid w:val="00A727A8"/>
    <w:rsid w:val="00A76733"/>
    <w:rsid w:val="00A8321D"/>
    <w:rsid w:val="00A90F34"/>
    <w:rsid w:val="00A91C14"/>
    <w:rsid w:val="00A9408D"/>
    <w:rsid w:val="00A94E66"/>
    <w:rsid w:val="00AA3F35"/>
    <w:rsid w:val="00AA6CCD"/>
    <w:rsid w:val="00AA7B21"/>
    <w:rsid w:val="00AB2F5A"/>
    <w:rsid w:val="00AB3F38"/>
    <w:rsid w:val="00AB76C8"/>
    <w:rsid w:val="00AB7F69"/>
    <w:rsid w:val="00AC107F"/>
    <w:rsid w:val="00AC15B3"/>
    <w:rsid w:val="00AC21A5"/>
    <w:rsid w:val="00AC62CF"/>
    <w:rsid w:val="00AD07E7"/>
    <w:rsid w:val="00AD28CB"/>
    <w:rsid w:val="00AD540E"/>
    <w:rsid w:val="00AE366E"/>
    <w:rsid w:val="00AE6A54"/>
    <w:rsid w:val="00AF3A37"/>
    <w:rsid w:val="00AF52DE"/>
    <w:rsid w:val="00B00B0E"/>
    <w:rsid w:val="00B00E23"/>
    <w:rsid w:val="00B037E8"/>
    <w:rsid w:val="00B03CC7"/>
    <w:rsid w:val="00B03CC9"/>
    <w:rsid w:val="00B05C53"/>
    <w:rsid w:val="00B07431"/>
    <w:rsid w:val="00B11B38"/>
    <w:rsid w:val="00B122F3"/>
    <w:rsid w:val="00B21670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4BFE"/>
    <w:rsid w:val="00B64BBC"/>
    <w:rsid w:val="00B65801"/>
    <w:rsid w:val="00B671DC"/>
    <w:rsid w:val="00B755AA"/>
    <w:rsid w:val="00B77FB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1ED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5447"/>
    <w:rsid w:val="00C1665D"/>
    <w:rsid w:val="00C20594"/>
    <w:rsid w:val="00C225A8"/>
    <w:rsid w:val="00C231BE"/>
    <w:rsid w:val="00C243CD"/>
    <w:rsid w:val="00C24770"/>
    <w:rsid w:val="00C26051"/>
    <w:rsid w:val="00C27B4B"/>
    <w:rsid w:val="00C302D2"/>
    <w:rsid w:val="00C33D57"/>
    <w:rsid w:val="00C3593E"/>
    <w:rsid w:val="00C3692A"/>
    <w:rsid w:val="00C36B31"/>
    <w:rsid w:val="00C37B7F"/>
    <w:rsid w:val="00C410EF"/>
    <w:rsid w:val="00C43BC1"/>
    <w:rsid w:val="00C45838"/>
    <w:rsid w:val="00C46532"/>
    <w:rsid w:val="00C47403"/>
    <w:rsid w:val="00C5300F"/>
    <w:rsid w:val="00C53E2D"/>
    <w:rsid w:val="00C53EE5"/>
    <w:rsid w:val="00C55105"/>
    <w:rsid w:val="00C55600"/>
    <w:rsid w:val="00C56550"/>
    <w:rsid w:val="00C572D7"/>
    <w:rsid w:val="00C61D88"/>
    <w:rsid w:val="00C67F4B"/>
    <w:rsid w:val="00C728F6"/>
    <w:rsid w:val="00C743E3"/>
    <w:rsid w:val="00C85681"/>
    <w:rsid w:val="00C85B10"/>
    <w:rsid w:val="00C9066B"/>
    <w:rsid w:val="00C90AC4"/>
    <w:rsid w:val="00C925E4"/>
    <w:rsid w:val="00CA44A8"/>
    <w:rsid w:val="00CA7616"/>
    <w:rsid w:val="00CB2568"/>
    <w:rsid w:val="00CB4762"/>
    <w:rsid w:val="00CB5774"/>
    <w:rsid w:val="00CB5D21"/>
    <w:rsid w:val="00CB7EC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21EF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23F4"/>
    <w:rsid w:val="00D3615C"/>
    <w:rsid w:val="00D4191E"/>
    <w:rsid w:val="00D41B13"/>
    <w:rsid w:val="00D5077F"/>
    <w:rsid w:val="00D51CD2"/>
    <w:rsid w:val="00D52F60"/>
    <w:rsid w:val="00D5346E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4A3"/>
    <w:rsid w:val="00DC08C8"/>
    <w:rsid w:val="00DC09F0"/>
    <w:rsid w:val="00DD1F91"/>
    <w:rsid w:val="00DD463E"/>
    <w:rsid w:val="00DD6078"/>
    <w:rsid w:val="00DD704B"/>
    <w:rsid w:val="00DE0AB9"/>
    <w:rsid w:val="00DE2294"/>
    <w:rsid w:val="00DE791F"/>
    <w:rsid w:val="00DF0084"/>
    <w:rsid w:val="00DF26D8"/>
    <w:rsid w:val="00DF733D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24C"/>
    <w:rsid w:val="00E34D43"/>
    <w:rsid w:val="00E35E02"/>
    <w:rsid w:val="00E37236"/>
    <w:rsid w:val="00E3797E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40A5"/>
    <w:rsid w:val="00EA50F6"/>
    <w:rsid w:val="00EA6467"/>
    <w:rsid w:val="00EB0B8B"/>
    <w:rsid w:val="00EB2A39"/>
    <w:rsid w:val="00EB4815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5105"/>
    <w:rsid w:val="00EF617D"/>
    <w:rsid w:val="00F04C4F"/>
    <w:rsid w:val="00F05749"/>
    <w:rsid w:val="00F07F9B"/>
    <w:rsid w:val="00F11F09"/>
    <w:rsid w:val="00F1433A"/>
    <w:rsid w:val="00F1445C"/>
    <w:rsid w:val="00F164C7"/>
    <w:rsid w:val="00F176C9"/>
    <w:rsid w:val="00F2100B"/>
    <w:rsid w:val="00F21F17"/>
    <w:rsid w:val="00F2677F"/>
    <w:rsid w:val="00F27A51"/>
    <w:rsid w:val="00F3179E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8F9"/>
    <w:rsid w:val="00F53B70"/>
    <w:rsid w:val="00F55BE0"/>
    <w:rsid w:val="00F63FA7"/>
    <w:rsid w:val="00F645F8"/>
    <w:rsid w:val="00F67F6E"/>
    <w:rsid w:val="00F74C9B"/>
    <w:rsid w:val="00F800D7"/>
    <w:rsid w:val="00F8188B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0F27"/>
    <w:rsid w:val="00FF2FBA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99"/>
    <w:rsid w:val="00B54BFE"/>
    <w:rPr>
      <w:b/>
      <w:bCs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070AC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70ACD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e1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A47DDE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A47DDE"/>
    <w:pPr>
      <w:numPr>
        <w:numId w:val="43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A47DD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Roberta Bianco</cp:lastModifiedBy>
  <cp:revision>58</cp:revision>
  <cp:lastPrinted>2020-02-24T13:03:00Z</cp:lastPrinted>
  <dcterms:created xsi:type="dcterms:W3CDTF">2024-02-11T20:35:00Z</dcterms:created>
  <dcterms:modified xsi:type="dcterms:W3CDTF">2024-09-12T15:32:00Z</dcterms:modified>
</cp:coreProperties>
</file>